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W w:w="5048" w:type="pct"/>
        <w:tblLook w:val="0620" w:firstRow="1" w:lastRow="0" w:firstColumn="0" w:lastColumn="0" w:noHBand="1" w:noVBand="1"/>
      </w:tblPr>
      <w:tblGrid>
        <w:gridCol w:w="5088"/>
        <w:gridCol w:w="5089"/>
      </w:tblGrid>
      <w:tr w:rsidR="00856C35" w:rsidRPr="00A26704" w14:paraId="0E6D2ABD" w14:textId="77777777" w:rsidTr="006476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82"/>
        </w:trPr>
        <w:tc>
          <w:tcPr>
            <w:tcW w:w="5088" w:type="dxa"/>
          </w:tcPr>
          <w:p w14:paraId="4EB9C25A" w14:textId="31D18578" w:rsidR="00856C35" w:rsidRPr="00300487" w:rsidRDefault="004E524A" w:rsidP="00856C35">
            <w:pPr>
              <w:rPr>
                <w:rFonts w:asciiTheme="majorHAnsi" w:hAnsiTheme="majorHAnsi" w:cstheme="majorHAnsi"/>
              </w:rPr>
            </w:pPr>
            <w:bookmarkStart w:id="0" w:name="_Hlk170472871"/>
            <w:bookmarkEnd w:id="0"/>
            <w:r w:rsidRPr="00300487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6432" behindDoc="0" locked="0" layoutInCell="1" allowOverlap="1" wp14:anchorId="5A3F2413" wp14:editId="00EFCB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-85725</wp:posOffset>
                  </wp:positionV>
                  <wp:extent cx="2937491" cy="779145"/>
                  <wp:effectExtent l="0" t="0" r="0" b="1905"/>
                  <wp:wrapNone/>
                  <wp:docPr id="1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303" cy="781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0E3C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C6FF8F" wp14:editId="6EC6FC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693420</wp:posOffset>
                      </wp:positionV>
                      <wp:extent cx="6324600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24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EDD239" id="Straight Connector 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6pt" to="498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" strokecolor="black [3040]"/>
                  </w:pict>
                </mc:Fallback>
              </mc:AlternateContent>
            </w:r>
          </w:p>
        </w:tc>
        <w:tc>
          <w:tcPr>
            <w:tcW w:w="5088" w:type="dxa"/>
          </w:tcPr>
          <w:p w14:paraId="4761CFC9" w14:textId="57F6D315" w:rsidR="00856C35" w:rsidRPr="00A26704" w:rsidRDefault="009C4BF6" w:rsidP="00856C35">
            <w:pPr>
              <w:pStyle w:val="CompanyName"/>
              <w:rPr>
                <w:rFonts w:ascii="Cambria" w:hAnsi="Cambria" w:cstheme="majorHAnsi"/>
                <w:color w:val="C00000"/>
                <w:sz w:val="96"/>
                <w:szCs w:val="52"/>
              </w:rPr>
            </w:pPr>
            <w:r w:rsidRPr="00A26704">
              <w:rPr>
                <w:rFonts w:ascii="Cambria" w:hAnsi="Cambria" w:cstheme="majorHAnsi"/>
                <w:color w:val="C00000"/>
                <w:sz w:val="96"/>
                <w:szCs w:val="52"/>
              </w:rPr>
              <w:t>20</w:t>
            </w:r>
            <w:r w:rsidR="00246A5D" w:rsidRPr="00A26704">
              <w:rPr>
                <w:rFonts w:ascii="Cambria" w:hAnsi="Cambria" w:cstheme="majorHAnsi"/>
                <w:color w:val="C00000"/>
                <w:sz w:val="96"/>
                <w:szCs w:val="52"/>
              </w:rPr>
              <w:t>2</w:t>
            </w:r>
            <w:r w:rsidR="000F5355">
              <w:rPr>
                <w:rFonts w:ascii="Cambria" w:hAnsi="Cambria" w:cstheme="majorHAnsi"/>
                <w:color w:val="C00000"/>
                <w:sz w:val="96"/>
                <w:szCs w:val="52"/>
              </w:rPr>
              <w:t>5</w:t>
            </w:r>
          </w:p>
        </w:tc>
      </w:tr>
    </w:tbl>
    <w:p w14:paraId="0D0D4A89" w14:textId="3843AC36" w:rsidR="00467865" w:rsidRPr="00A26704" w:rsidRDefault="00A26704" w:rsidP="00F254CB">
      <w:pPr>
        <w:pStyle w:val="Heading1"/>
        <w:jc w:val="center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S</w:t>
      </w:r>
      <w:r w:rsidR="00910E3C" w:rsidRPr="00A26704">
        <w:rPr>
          <w:rFonts w:ascii="Cambria" w:hAnsi="Cambria"/>
          <w:sz w:val="36"/>
          <w:szCs w:val="36"/>
        </w:rPr>
        <w:t>tudent</w:t>
      </w:r>
      <w:r w:rsidR="00493E32" w:rsidRPr="00A26704">
        <w:rPr>
          <w:rFonts w:ascii="Cambria" w:hAnsi="Cambria"/>
          <w:sz w:val="36"/>
          <w:szCs w:val="36"/>
        </w:rPr>
        <w:t xml:space="preserve">  </w:t>
      </w:r>
      <w:r w:rsidR="00856C35" w:rsidRPr="00A26704">
        <w:rPr>
          <w:rFonts w:ascii="Cambria" w:hAnsi="Cambria"/>
          <w:sz w:val="36"/>
          <w:szCs w:val="36"/>
        </w:rPr>
        <w:t xml:space="preserve"> </w:t>
      </w:r>
      <w:r>
        <w:rPr>
          <w:rFonts w:ascii="Cambria" w:hAnsi="Cambria"/>
          <w:sz w:val="36"/>
          <w:szCs w:val="36"/>
        </w:rPr>
        <w:t>A</w:t>
      </w:r>
      <w:r w:rsidR="00856C35" w:rsidRPr="00A26704">
        <w:rPr>
          <w:rFonts w:ascii="Cambria" w:hAnsi="Cambria"/>
          <w:sz w:val="36"/>
          <w:szCs w:val="36"/>
        </w:rPr>
        <w:t>pplication</w:t>
      </w:r>
    </w:p>
    <w:p w14:paraId="51F1343F" w14:textId="31BF6F0A" w:rsidR="00856C35" w:rsidRPr="00300487" w:rsidRDefault="0053509D" w:rsidP="00856C35">
      <w:pPr>
        <w:pStyle w:val="Heading2"/>
        <w:rPr>
          <w:rFonts w:cstheme="majorHAnsi"/>
        </w:rPr>
      </w:pPr>
      <w:r>
        <w:rPr>
          <w:rFonts w:cstheme="majorHAnsi"/>
        </w:rPr>
        <w:t>Contact Details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3"/>
        <w:gridCol w:w="2940"/>
        <w:gridCol w:w="2369"/>
        <w:gridCol w:w="449"/>
        <w:gridCol w:w="1132"/>
        <w:gridCol w:w="2107"/>
      </w:tblGrid>
      <w:tr w:rsidR="001F461C" w:rsidRPr="001F461C" w14:paraId="3856B43F" w14:textId="77777777" w:rsidTr="00D032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3" w:type="dxa"/>
          </w:tcPr>
          <w:p w14:paraId="2D6E43DB" w14:textId="77777777" w:rsidR="00A82BA3" w:rsidRPr="001F461C" w:rsidRDefault="00A82BA3" w:rsidP="0049080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F461C">
              <w:rPr>
                <w:rFonts w:asciiTheme="majorHAnsi" w:hAnsiTheme="majorHAnsi" w:cstheme="majorHAnsi"/>
                <w:color w:val="000000" w:themeColor="text1"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7A2E02C5" w14:textId="77777777" w:rsidR="00A82BA3" w:rsidRPr="001F461C" w:rsidRDefault="00A82BA3" w:rsidP="00440CD8">
            <w:pPr>
              <w:pStyle w:val="FieldText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522D3414" w14:textId="77777777" w:rsidR="00A82BA3" w:rsidRPr="001F461C" w:rsidRDefault="00A82BA3" w:rsidP="00440CD8">
            <w:pPr>
              <w:pStyle w:val="FieldText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2B33CE7D" w14:textId="77777777" w:rsidR="00A82BA3" w:rsidRPr="001F461C" w:rsidRDefault="00A82BA3" w:rsidP="00440CD8">
            <w:pPr>
              <w:pStyle w:val="FieldText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132" w:type="dxa"/>
          </w:tcPr>
          <w:p w14:paraId="7D856879" w14:textId="00CBAFB5" w:rsidR="00A82BA3" w:rsidRPr="001F461C" w:rsidRDefault="0027359F" w:rsidP="00D0328C">
            <w:pPr>
              <w:pStyle w:val="Heading4"/>
              <w:ind w:left="-213" w:right="87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Birthdate</w:t>
            </w:r>
            <w:r w:rsidR="00A82BA3" w:rsidRPr="001F461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0205ECB6" w14:textId="77777777" w:rsidR="00A82BA3" w:rsidRPr="001F461C" w:rsidRDefault="00A82BA3" w:rsidP="00D0328C">
            <w:pPr>
              <w:pStyle w:val="FieldText"/>
              <w:ind w:left="363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1F461C" w:rsidRPr="001F461C" w14:paraId="77E0BD45" w14:textId="77777777" w:rsidTr="00D0328C">
        <w:tc>
          <w:tcPr>
            <w:tcW w:w="1083" w:type="dxa"/>
          </w:tcPr>
          <w:p w14:paraId="714D9C38" w14:textId="77777777" w:rsidR="00856C35" w:rsidRPr="001F461C" w:rsidRDefault="00856C35" w:rsidP="00440CD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</w:tcPr>
          <w:p w14:paraId="496EFE30" w14:textId="77777777" w:rsidR="00856C35" w:rsidRPr="001F461C" w:rsidRDefault="00856C35" w:rsidP="00490804">
            <w:pPr>
              <w:pStyle w:val="Heading3"/>
              <w:rPr>
                <w:rFonts w:asciiTheme="majorHAnsi" w:hAnsiTheme="majorHAnsi" w:cstheme="majorHAnsi"/>
                <w:color w:val="000000" w:themeColor="text1"/>
              </w:rPr>
            </w:pPr>
            <w:r w:rsidRPr="001F461C">
              <w:rPr>
                <w:rFonts w:asciiTheme="majorHAnsi" w:hAnsiTheme="majorHAnsi" w:cstheme="majorHAnsi"/>
                <w:color w:val="000000" w:themeColor="text1"/>
              </w:rPr>
              <w:t>Last</w:t>
            </w:r>
          </w:p>
        </w:tc>
        <w:tc>
          <w:tcPr>
            <w:tcW w:w="2369" w:type="dxa"/>
            <w:tcBorders>
              <w:top w:val="single" w:sz="4" w:space="0" w:color="auto"/>
            </w:tcBorders>
          </w:tcPr>
          <w:p w14:paraId="421A5C5E" w14:textId="77777777" w:rsidR="00856C35" w:rsidRPr="001F461C" w:rsidRDefault="00856C35" w:rsidP="00490804">
            <w:pPr>
              <w:pStyle w:val="Heading3"/>
              <w:rPr>
                <w:rFonts w:asciiTheme="majorHAnsi" w:hAnsiTheme="majorHAnsi" w:cstheme="majorHAnsi"/>
                <w:color w:val="000000" w:themeColor="text1"/>
              </w:rPr>
            </w:pPr>
            <w:r w:rsidRPr="001F461C">
              <w:rPr>
                <w:rFonts w:asciiTheme="majorHAnsi" w:hAnsiTheme="majorHAnsi" w:cstheme="majorHAnsi"/>
                <w:color w:val="000000" w:themeColor="text1"/>
              </w:rPr>
              <w:t>First</w:t>
            </w:r>
          </w:p>
        </w:tc>
        <w:tc>
          <w:tcPr>
            <w:tcW w:w="449" w:type="dxa"/>
            <w:tcBorders>
              <w:top w:val="single" w:sz="4" w:space="0" w:color="auto"/>
            </w:tcBorders>
          </w:tcPr>
          <w:p w14:paraId="08564F54" w14:textId="77777777" w:rsidR="00856C35" w:rsidRPr="001F461C" w:rsidRDefault="00856C35" w:rsidP="00490804">
            <w:pPr>
              <w:pStyle w:val="Heading3"/>
              <w:rPr>
                <w:rFonts w:asciiTheme="majorHAnsi" w:hAnsiTheme="majorHAnsi" w:cstheme="majorHAnsi"/>
                <w:color w:val="000000" w:themeColor="text1"/>
              </w:rPr>
            </w:pPr>
            <w:r w:rsidRPr="001F461C">
              <w:rPr>
                <w:rFonts w:asciiTheme="majorHAnsi" w:hAnsiTheme="majorHAnsi" w:cstheme="majorHAnsi"/>
                <w:color w:val="000000" w:themeColor="text1"/>
              </w:rPr>
              <w:t>M.I.</w:t>
            </w:r>
          </w:p>
        </w:tc>
        <w:tc>
          <w:tcPr>
            <w:tcW w:w="1132" w:type="dxa"/>
          </w:tcPr>
          <w:p w14:paraId="722E006F" w14:textId="77777777" w:rsidR="00856C35" w:rsidRPr="001F461C" w:rsidRDefault="00856C35" w:rsidP="00856C3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4" w:space="0" w:color="auto"/>
            </w:tcBorders>
          </w:tcPr>
          <w:p w14:paraId="69D3A7FE" w14:textId="77777777" w:rsidR="00856C35" w:rsidRPr="001F461C" w:rsidRDefault="00856C35" w:rsidP="00856C3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03CA05E4" w14:textId="77777777" w:rsidR="00856C35" w:rsidRPr="001F461C" w:rsidRDefault="00856C35">
      <w:pPr>
        <w:rPr>
          <w:rFonts w:asciiTheme="majorHAnsi" w:hAnsiTheme="majorHAnsi" w:cstheme="majorHAnsi"/>
          <w:color w:val="000000" w:themeColor="text1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2"/>
        <w:gridCol w:w="3059"/>
        <w:gridCol w:w="5939"/>
      </w:tblGrid>
      <w:tr w:rsidR="001F461C" w:rsidRPr="001F461C" w14:paraId="1937C2DB" w14:textId="77777777" w:rsidTr="008424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2" w:type="dxa"/>
          </w:tcPr>
          <w:p w14:paraId="7850BF30" w14:textId="728F5CCA" w:rsidR="00A82BA3" w:rsidRPr="001F461C" w:rsidRDefault="00842445" w:rsidP="00490804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Birthplace</w:t>
            </w:r>
            <w:r w:rsidR="00A82BA3" w:rsidRPr="001F461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14:paraId="4CC37997" w14:textId="77777777" w:rsidR="00A82BA3" w:rsidRPr="001F461C" w:rsidRDefault="00A82BA3" w:rsidP="00440CD8">
            <w:pPr>
              <w:pStyle w:val="FieldText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5939" w:type="dxa"/>
            <w:tcBorders>
              <w:bottom w:val="single" w:sz="4" w:space="0" w:color="auto"/>
            </w:tcBorders>
          </w:tcPr>
          <w:p w14:paraId="021C7817" w14:textId="77777777" w:rsidR="00A82BA3" w:rsidRPr="001F461C" w:rsidRDefault="00A82BA3" w:rsidP="00440CD8">
            <w:pPr>
              <w:pStyle w:val="FieldText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1F461C" w:rsidRPr="001F461C" w14:paraId="3BE056E6" w14:textId="77777777" w:rsidTr="00842445">
        <w:tc>
          <w:tcPr>
            <w:tcW w:w="1082" w:type="dxa"/>
          </w:tcPr>
          <w:p w14:paraId="0B3AFD64" w14:textId="77777777" w:rsidR="00856C35" w:rsidRPr="001F461C" w:rsidRDefault="00856C35" w:rsidP="00440CD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</w:tcBorders>
          </w:tcPr>
          <w:p w14:paraId="7117A7C9" w14:textId="77777777" w:rsidR="00856C35" w:rsidRPr="001F461C" w:rsidRDefault="00856C35" w:rsidP="00490804">
            <w:pPr>
              <w:pStyle w:val="Heading3"/>
              <w:rPr>
                <w:rFonts w:asciiTheme="majorHAnsi" w:hAnsiTheme="majorHAnsi" w:cstheme="majorHAnsi"/>
                <w:color w:val="000000" w:themeColor="text1"/>
              </w:rPr>
            </w:pPr>
            <w:r w:rsidRPr="001F461C">
              <w:rPr>
                <w:rFonts w:asciiTheme="majorHAnsi" w:hAnsiTheme="majorHAnsi" w:cstheme="majorHAnsi"/>
                <w:color w:val="000000" w:themeColor="text1"/>
              </w:rPr>
              <w:t>Street Address</w:t>
            </w:r>
          </w:p>
        </w:tc>
        <w:tc>
          <w:tcPr>
            <w:tcW w:w="5939" w:type="dxa"/>
            <w:tcBorders>
              <w:top w:val="single" w:sz="4" w:space="0" w:color="auto"/>
            </w:tcBorders>
          </w:tcPr>
          <w:p w14:paraId="338CCEA5" w14:textId="551AB658" w:rsidR="00856C35" w:rsidRPr="001F461C" w:rsidRDefault="00842445" w:rsidP="00842445">
            <w:pPr>
              <w:pStyle w:val="Heading3"/>
              <w:ind w:left="3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         City                                                                         State</w:t>
            </w:r>
          </w:p>
        </w:tc>
      </w:tr>
    </w:tbl>
    <w:p w14:paraId="28728FEC" w14:textId="77777777" w:rsidR="00856C35" w:rsidRPr="001F461C" w:rsidRDefault="00856C35">
      <w:pPr>
        <w:rPr>
          <w:rFonts w:asciiTheme="majorHAnsi" w:hAnsiTheme="majorHAnsi" w:cstheme="majorHAnsi"/>
          <w:color w:val="000000" w:themeColor="text1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29"/>
        <w:gridCol w:w="3258"/>
        <w:gridCol w:w="3542"/>
        <w:gridCol w:w="2251"/>
      </w:tblGrid>
      <w:tr w:rsidR="001F461C" w:rsidRPr="001F461C" w14:paraId="072AB5DB" w14:textId="77777777" w:rsidTr="008424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29" w:type="dxa"/>
          </w:tcPr>
          <w:p w14:paraId="4E080675" w14:textId="25A20D16" w:rsidR="00C76039" w:rsidRPr="001F461C" w:rsidRDefault="00842445">
            <w:pPr>
              <w:rPr>
                <w:rFonts w:asciiTheme="majorHAnsi" w:hAnsiTheme="majorHAnsi" w:cstheme="majorHAnsi"/>
                <w:color w:val="000000" w:themeColor="text1"/>
                <w:szCs w:val="19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19"/>
              </w:rPr>
              <w:t>Present address: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14:paraId="24EC9969" w14:textId="77777777" w:rsidR="00C76039" w:rsidRPr="001F461C" w:rsidRDefault="00C76039" w:rsidP="00440CD8">
            <w:pPr>
              <w:pStyle w:val="FieldText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14:paraId="23C621FF" w14:textId="77777777" w:rsidR="00C76039" w:rsidRPr="001F461C" w:rsidRDefault="00C76039" w:rsidP="00440CD8">
            <w:pPr>
              <w:pStyle w:val="FieldText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0312E6BE" w14:textId="77777777" w:rsidR="00C76039" w:rsidRPr="001F461C" w:rsidRDefault="00C76039" w:rsidP="00440CD8">
            <w:pPr>
              <w:pStyle w:val="FieldText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1F461C" w:rsidRPr="001F461C" w14:paraId="3F376983" w14:textId="77777777" w:rsidTr="00842445">
        <w:trPr>
          <w:trHeight w:val="288"/>
        </w:trPr>
        <w:tc>
          <w:tcPr>
            <w:tcW w:w="1029" w:type="dxa"/>
          </w:tcPr>
          <w:p w14:paraId="0C8F5A32" w14:textId="77777777" w:rsidR="00856C35" w:rsidRPr="001F461C" w:rsidRDefault="00856C35">
            <w:pPr>
              <w:rPr>
                <w:rFonts w:asciiTheme="majorHAnsi" w:hAnsiTheme="majorHAnsi" w:cstheme="majorHAnsi"/>
                <w:color w:val="000000" w:themeColor="text1"/>
                <w:szCs w:val="19"/>
              </w:rPr>
            </w:pPr>
          </w:p>
        </w:tc>
        <w:tc>
          <w:tcPr>
            <w:tcW w:w="3258" w:type="dxa"/>
            <w:tcBorders>
              <w:top w:val="single" w:sz="4" w:space="0" w:color="auto"/>
            </w:tcBorders>
          </w:tcPr>
          <w:p w14:paraId="7283ED25" w14:textId="65C60FBA" w:rsidR="00856C35" w:rsidRPr="001F461C" w:rsidRDefault="00842445" w:rsidP="00490804">
            <w:pPr>
              <w:pStyle w:val="Heading3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Street Address</w:t>
            </w:r>
          </w:p>
        </w:tc>
        <w:tc>
          <w:tcPr>
            <w:tcW w:w="3542" w:type="dxa"/>
            <w:tcBorders>
              <w:top w:val="single" w:sz="4" w:space="0" w:color="auto"/>
            </w:tcBorders>
          </w:tcPr>
          <w:p w14:paraId="4A2D8FD7" w14:textId="16E189B8" w:rsidR="00856C35" w:rsidRPr="001F461C" w:rsidRDefault="00842445" w:rsidP="00C747A6">
            <w:pPr>
              <w:pStyle w:val="Heading3"/>
              <w:ind w:left="207" w:right="357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City</w:t>
            </w:r>
          </w:p>
        </w:tc>
        <w:tc>
          <w:tcPr>
            <w:tcW w:w="2251" w:type="dxa"/>
            <w:tcBorders>
              <w:top w:val="single" w:sz="4" w:space="0" w:color="auto"/>
            </w:tcBorders>
          </w:tcPr>
          <w:p w14:paraId="50F41787" w14:textId="2730155D" w:rsidR="00856C35" w:rsidRPr="001F461C" w:rsidRDefault="00842445" w:rsidP="00490804">
            <w:pPr>
              <w:pStyle w:val="Heading3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State                          </w:t>
            </w:r>
            <w:r w:rsidR="00C747A6">
              <w:rPr>
                <w:rFonts w:asciiTheme="majorHAnsi" w:hAnsiTheme="majorHAnsi" w:cstheme="majorHAnsi"/>
                <w:color w:val="000000" w:themeColor="text1"/>
              </w:rPr>
              <w:t>Zip</w:t>
            </w:r>
            <w:r w:rsidR="00856C35" w:rsidRPr="001F461C">
              <w:rPr>
                <w:rFonts w:asciiTheme="majorHAnsi" w:hAnsiTheme="majorHAnsi" w:cstheme="majorHAnsi"/>
                <w:color w:val="000000" w:themeColor="text1"/>
              </w:rPr>
              <w:t xml:space="preserve"> Code</w:t>
            </w:r>
          </w:p>
        </w:tc>
      </w:tr>
    </w:tbl>
    <w:p w14:paraId="5BD18E6D" w14:textId="61B884FF" w:rsidR="00856C35" w:rsidRPr="001F461C" w:rsidRDefault="00856C35">
      <w:pPr>
        <w:rPr>
          <w:rFonts w:asciiTheme="majorHAnsi" w:hAnsiTheme="majorHAnsi" w:cstheme="majorHAnsi"/>
          <w:color w:val="000000" w:themeColor="text1"/>
        </w:rPr>
      </w:pPr>
    </w:p>
    <w:tbl>
      <w:tblPr>
        <w:tblStyle w:val="PlainTable3"/>
        <w:tblW w:w="14642" w:type="pct"/>
        <w:tblLayout w:type="fixed"/>
        <w:tblLook w:val="04A0" w:firstRow="1" w:lastRow="0" w:firstColumn="1" w:lastColumn="0" w:noHBand="0" w:noVBand="1"/>
      </w:tblPr>
      <w:tblGrid>
        <w:gridCol w:w="1348"/>
        <w:gridCol w:w="1181"/>
        <w:gridCol w:w="2330"/>
        <w:gridCol w:w="899"/>
        <w:gridCol w:w="1926"/>
        <w:gridCol w:w="2395"/>
        <w:gridCol w:w="1872"/>
        <w:gridCol w:w="8779"/>
        <w:gridCol w:w="8788"/>
      </w:tblGrid>
      <w:tr w:rsidR="001D224F" w:rsidRPr="001F461C" w14:paraId="2DCF8FD9" w14:textId="77777777" w:rsidTr="00A323FF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9439" w:type="dxa"/>
          <w:trHeight w:val="30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49" w:type="dxa"/>
          </w:tcPr>
          <w:p w14:paraId="50478F13" w14:textId="77777777" w:rsidR="001D224F" w:rsidRPr="001F461C" w:rsidRDefault="001D224F" w:rsidP="006F2059">
            <w:pPr>
              <w:tabs>
                <w:tab w:val="left" w:pos="0"/>
              </w:tabs>
              <w:ind w:right="6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Citizenship</w:t>
            </w:r>
            <w:r w:rsidRPr="001F461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</w:tc>
        <w:tc>
          <w:tcPr>
            <w:tcW w:w="6336" w:type="dxa"/>
            <w:gridSpan w:val="4"/>
            <w:tcBorders>
              <w:bottom w:val="single" w:sz="4" w:space="0" w:color="auto"/>
            </w:tcBorders>
          </w:tcPr>
          <w:p w14:paraId="64489CF9" w14:textId="77777777" w:rsidR="001D224F" w:rsidRPr="001F461C" w:rsidRDefault="001D224F" w:rsidP="006F2059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50BAEAD3" w14:textId="77777777" w:rsidR="001D224F" w:rsidRPr="001F461C" w:rsidRDefault="001D224F" w:rsidP="006F2059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A323FF" w:rsidRPr="001F461C" w14:paraId="6468C225" w14:textId="77777777" w:rsidTr="00A323FF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439" w:type="dxa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</w:tcPr>
          <w:p w14:paraId="193B67F1" w14:textId="77777777" w:rsidR="00A323FF" w:rsidRDefault="00A323FF" w:rsidP="006F2059">
            <w:pPr>
              <w:tabs>
                <w:tab w:val="left" w:pos="0"/>
              </w:tabs>
              <w:ind w:right="60"/>
              <w:rPr>
                <w:rFonts w:asciiTheme="majorHAnsi" w:hAnsiTheme="majorHAnsi" w:cstheme="majorHAnsi"/>
                <w:bCs w:val="0"/>
                <w:color w:val="000000" w:themeColor="text1"/>
              </w:rPr>
            </w:pPr>
          </w:p>
          <w:p w14:paraId="3E594BE5" w14:textId="77777777" w:rsidR="00A323FF" w:rsidRDefault="00A323FF" w:rsidP="006F2059">
            <w:pPr>
              <w:tabs>
                <w:tab w:val="left" w:pos="0"/>
              </w:tabs>
              <w:ind w:right="60"/>
              <w:rPr>
                <w:rFonts w:asciiTheme="majorHAnsi" w:hAnsiTheme="majorHAnsi" w:cstheme="majorHAnsi"/>
                <w:bCs w:val="0"/>
                <w:color w:val="000000" w:themeColor="text1"/>
              </w:rPr>
            </w:pPr>
          </w:p>
          <w:p w14:paraId="227D0C1B" w14:textId="047B374C" w:rsidR="00A323FF" w:rsidRDefault="00A323FF" w:rsidP="006F2059">
            <w:pPr>
              <w:tabs>
                <w:tab w:val="left" w:pos="0"/>
              </w:tabs>
              <w:ind w:right="6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Mother </w:t>
            </w:r>
            <w:r w:rsidR="002E1486">
              <w:rPr>
                <w:rFonts w:asciiTheme="majorHAnsi" w:hAnsiTheme="majorHAnsi" w:cstheme="majorHAnsi"/>
                <w:color w:val="000000" w:themeColor="text1"/>
              </w:rPr>
              <w:t>tongue</w:t>
            </w:r>
            <w:r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</w:tc>
        <w:tc>
          <w:tcPr>
            <w:tcW w:w="6336" w:type="dxa"/>
            <w:gridSpan w:val="4"/>
            <w:tcBorders>
              <w:bottom w:val="single" w:sz="4" w:space="0" w:color="auto"/>
            </w:tcBorders>
          </w:tcPr>
          <w:p w14:paraId="32463EF4" w14:textId="77777777" w:rsidR="00A323FF" w:rsidRPr="001F461C" w:rsidRDefault="00A323FF" w:rsidP="006F2059">
            <w:pPr>
              <w:pStyle w:val="Fiel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4BE9D3A2" w14:textId="77777777" w:rsidR="00A323FF" w:rsidRPr="001F461C" w:rsidRDefault="00A323FF" w:rsidP="006F2059">
            <w:pPr>
              <w:pStyle w:val="Fiel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D0328C" w:rsidRPr="00300487" w14:paraId="134358A3" w14:textId="77777777" w:rsidTr="00A323FF">
        <w:tblPrEx>
          <w:tblLook w:val="0620" w:firstRow="1" w:lastRow="0" w:firstColumn="0" w:lastColumn="0" w:noHBand="1" w:noVBand="1"/>
        </w:tblPrEx>
        <w:trPr>
          <w:trHeight w:val="377"/>
        </w:trPr>
        <w:tc>
          <w:tcPr>
            <w:tcW w:w="2530" w:type="dxa"/>
            <w:gridSpan w:val="2"/>
          </w:tcPr>
          <w:p w14:paraId="7D134F40" w14:textId="77777777" w:rsidR="00D0328C" w:rsidRDefault="00D0328C" w:rsidP="006F2059">
            <w:pPr>
              <w:ind w:right="-2154"/>
              <w:rPr>
                <w:rFonts w:asciiTheme="majorHAnsi" w:hAnsiTheme="majorHAnsi" w:cstheme="majorHAnsi"/>
              </w:rPr>
            </w:pPr>
          </w:p>
          <w:p w14:paraId="32224282" w14:textId="77777777" w:rsidR="00D0328C" w:rsidRDefault="00D0328C" w:rsidP="006F2059">
            <w:pPr>
              <w:ind w:right="-2154"/>
              <w:rPr>
                <w:rFonts w:asciiTheme="majorHAnsi" w:hAnsiTheme="majorHAnsi" w:cstheme="majorHAnsi"/>
              </w:rPr>
            </w:pPr>
          </w:p>
          <w:p w14:paraId="1E4184CD" w14:textId="30A6DE9A" w:rsidR="00D0328C" w:rsidRDefault="00D0328C" w:rsidP="006F2059">
            <w:pPr>
              <w:ind w:right="-215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Other spoken languages:</w:t>
            </w:r>
          </w:p>
        </w:tc>
        <w:tc>
          <w:tcPr>
            <w:tcW w:w="7550" w:type="dxa"/>
            <w:gridSpan w:val="4"/>
            <w:tcBorders>
              <w:top w:val="single" w:sz="4" w:space="0" w:color="auto"/>
            </w:tcBorders>
          </w:tcPr>
          <w:p w14:paraId="52905C34" w14:textId="77777777" w:rsidR="00D0328C" w:rsidRPr="00300487" w:rsidRDefault="00D0328C" w:rsidP="006F2059">
            <w:pPr>
              <w:pStyle w:val="FieldText"/>
              <w:tabs>
                <w:tab w:val="left" w:pos="0"/>
              </w:tabs>
              <w:ind w:left="-900" w:right="285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872" w:type="dxa"/>
          </w:tcPr>
          <w:p w14:paraId="072E056B" w14:textId="77777777" w:rsidR="00D0328C" w:rsidRPr="00300487" w:rsidRDefault="00D0328C" w:rsidP="002674DC">
            <w:pPr>
              <w:pStyle w:val="FieldText"/>
              <w:tabs>
                <w:tab w:val="left" w:pos="720"/>
              </w:tabs>
              <w:ind w:left="63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8779" w:type="dxa"/>
          </w:tcPr>
          <w:p w14:paraId="0B929B23" w14:textId="77777777" w:rsidR="00D0328C" w:rsidRPr="00300487" w:rsidRDefault="00D0328C" w:rsidP="006F2059">
            <w:pPr>
              <w:pStyle w:val="FieldText"/>
              <w:tabs>
                <w:tab w:val="left" w:pos="0"/>
              </w:tabs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8788" w:type="dxa"/>
          </w:tcPr>
          <w:p w14:paraId="12564936" w14:textId="77777777" w:rsidR="00D0328C" w:rsidRPr="00300487" w:rsidRDefault="00D0328C" w:rsidP="006F2059">
            <w:pPr>
              <w:pStyle w:val="FieldText"/>
              <w:tabs>
                <w:tab w:val="left" w:pos="0"/>
              </w:tabs>
              <w:rPr>
                <w:rFonts w:asciiTheme="majorHAnsi" w:hAnsiTheme="majorHAnsi" w:cstheme="majorHAnsi"/>
                <w:u w:val="single"/>
              </w:rPr>
            </w:pPr>
          </w:p>
        </w:tc>
      </w:tr>
      <w:tr w:rsidR="002674DC" w:rsidRPr="00300487" w14:paraId="0526EBA5" w14:textId="77777777" w:rsidTr="00A323FF">
        <w:tblPrEx>
          <w:tblLook w:val="0620" w:firstRow="1" w:lastRow="0" w:firstColumn="0" w:lastColumn="0" w:noHBand="1" w:noVBand="1"/>
        </w:tblPrEx>
        <w:trPr>
          <w:trHeight w:val="377"/>
        </w:trPr>
        <w:tc>
          <w:tcPr>
            <w:tcW w:w="2530" w:type="dxa"/>
            <w:gridSpan w:val="2"/>
          </w:tcPr>
          <w:p w14:paraId="220FBC45" w14:textId="77777777" w:rsidR="002674DC" w:rsidRPr="00300487" w:rsidRDefault="002674DC" w:rsidP="006F2059">
            <w:pPr>
              <w:ind w:right="-2154"/>
              <w:rPr>
                <w:rFonts w:asciiTheme="majorHAnsi" w:hAnsiTheme="majorHAnsi" w:cstheme="majorHAnsi"/>
              </w:rPr>
            </w:pPr>
          </w:p>
        </w:tc>
        <w:tc>
          <w:tcPr>
            <w:tcW w:w="7550" w:type="dxa"/>
            <w:gridSpan w:val="4"/>
            <w:tcBorders>
              <w:top w:val="single" w:sz="4" w:space="0" w:color="auto"/>
            </w:tcBorders>
          </w:tcPr>
          <w:p w14:paraId="50B66AD9" w14:textId="77777777" w:rsidR="002674DC" w:rsidRPr="00300487" w:rsidRDefault="002674DC" w:rsidP="006F2059">
            <w:pPr>
              <w:pStyle w:val="FieldText"/>
              <w:tabs>
                <w:tab w:val="left" w:pos="0"/>
              </w:tabs>
              <w:ind w:left="-900" w:right="285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872" w:type="dxa"/>
          </w:tcPr>
          <w:p w14:paraId="012DE120" w14:textId="77777777" w:rsidR="002674DC" w:rsidRPr="00300487" w:rsidRDefault="002674DC" w:rsidP="006F2059">
            <w:pPr>
              <w:pStyle w:val="FieldText"/>
              <w:tabs>
                <w:tab w:val="left" w:pos="0"/>
              </w:tabs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8779" w:type="dxa"/>
          </w:tcPr>
          <w:p w14:paraId="58223761" w14:textId="77777777" w:rsidR="002674DC" w:rsidRPr="00300487" w:rsidRDefault="002674DC" w:rsidP="006F2059">
            <w:pPr>
              <w:pStyle w:val="FieldText"/>
              <w:tabs>
                <w:tab w:val="left" w:pos="0"/>
              </w:tabs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8788" w:type="dxa"/>
          </w:tcPr>
          <w:p w14:paraId="33B36B44" w14:textId="77777777" w:rsidR="002674DC" w:rsidRPr="00300487" w:rsidRDefault="002674DC" w:rsidP="006F2059">
            <w:pPr>
              <w:pStyle w:val="FieldText"/>
              <w:tabs>
                <w:tab w:val="left" w:pos="0"/>
              </w:tabs>
              <w:rPr>
                <w:rFonts w:asciiTheme="majorHAnsi" w:hAnsiTheme="majorHAnsi" w:cstheme="majorHAnsi"/>
                <w:u w:val="single"/>
              </w:rPr>
            </w:pPr>
          </w:p>
        </w:tc>
      </w:tr>
      <w:tr w:rsidR="00D8242A" w:rsidRPr="001F461C" w14:paraId="0DDBD9E4" w14:textId="77777777" w:rsidTr="00A323FF">
        <w:tblPrEx>
          <w:tblLook w:val="0620" w:firstRow="1" w:lastRow="0" w:firstColumn="0" w:lastColumn="0" w:noHBand="1" w:noVBand="1"/>
        </w:tblPrEx>
        <w:trPr>
          <w:gridAfter w:val="3"/>
          <w:wAfter w:w="19439" w:type="dxa"/>
          <w:trHeight w:val="288"/>
        </w:trPr>
        <w:tc>
          <w:tcPr>
            <w:tcW w:w="1349" w:type="dxa"/>
          </w:tcPr>
          <w:p w14:paraId="3F8CFB20" w14:textId="77777777" w:rsidR="00D8242A" w:rsidRPr="001F461C" w:rsidRDefault="00D8242A" w:rsidP="006F205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F461C">
              <w:rPr>
                <w:rFonts w:asciiTheme="majorHAnsi" w:hAnsiTheme="majorHAnsi" w:cstheme="majorHAnsi"/>
                <w:color w:val="000000" w:themeColor="text1"/>
              </w:rPr>
              <w:t>Phone:</w:t>
            </w:r>
          </w:p>
        </w:tc>
        <w:tc>
          <w:tcPr>
            <w:tcW w:w="3511" w:type="dxa"/>
            <w:gridSpan w:val="2"/>
            <w:tcBorders>
              <w:bottom w:val="single" w:sz="4" w:space="0" w:color="auto"/>
            </w:tcBorders>
          </w:tcPr>
          <w:p w14:paraId="1E8AC8A1" w14:textId="77777777" w:rsidR="00D8242A" w:rsidRPr="001F461C" w:rsidRDefault="00D8242A" w:rsidP="006F2059">
            <w:pPr>
              <w:pStyle w:val="FieldText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99" w:type="dxa"/>
          </w:tcPr>
          <w:p w14:paraId="4D3F7F56" w14:textId="02C5B42A" w:rsidR="00D8242A" w:rsidRPr="001F461C" w:rsidRDefault="00D8242A" w:rsidP="002674DC">
            <w:pPr>
              <w:pStyle w:val="Heading4"/>
              <w:ind w:right="87"/>
              <w:rPr>
                <w:rFonts w:asciiTheme="majorHAnsi" w:hAnsiTheme="majorHAnsi" w:cstheme="majorHAnsi"/>
                <w:color w:val="000000" w:themeColor="text1"/>
              </w:rPr>
            </w:pPr>
            <w:r w:rsidRPr="001F461C">
              <w:rPr>
                <w:rFonts w:asciiTheme="majorHAnsi" w:hAnsiTheme="majorHAnsi" w:cstheme="majorHAnsi"/>
                <w:color w:val="000000" w:themeColor="text1"/>
              </w:rPr>
              <w:t>Email</w:t>
            </w:r>
            <w:r w:rsidR="002674DC">
              <w:rPr>
                <w:rFonts w:asciiTheme="majorHAnsi" w:hAnsiTheme="majorHAnsi" w:cstheme="majorHAnsi"/>
                <w:color w:val="000000" w:themeColor="text1"/>
              </w:rPr>
              <w:t xml:space="preserve">: </w:t>
            </w:r>
          </w:p>
        </w:tc>
        <w:tc>
          <w:tcPr>
            <w:tcW w:w="4321" w:type="dxa"/>
            <w:gridSpan w:val="2"/>
            <w:tcBorders>
              <w:bottom w:val="single" w:sz="4" w:space="0" w:color="auto"/>
            </w:tcBorders>
          </w:tcPr>
          <w:p w14:paraId="1804DE96" w14:textId="77777777" w:rsidR="00D8242A" w:rsidRPr="001F461C" w:rsidRDefault="00D8242A" w:rsidP="002674DC">
            <w:pPr>
              <w:pStyle w:val="FieldText"/>
              <w:ind w:left="270" w:right="3150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4070B0FB" w14:textId="77777777" w:rsidR="002B7E04" w:rsidRPr="002B7E04" w:rsidRDefault="002B7E04" w:rsidP="002B7E04"/>
    <w:p w14:paraId="072C0221" w14:textId="33A05AB4" w:rsidR="002B7E04" w:rsidRDefault="002B7E04" w:rsidP="002B7E04">
      <w:pPr>
        <w:rPr>
          <w:rFonts w:asciiTheme="majorHAnsi" w:hAnsiTheme="majorHAnsi" w:cstheme="majorHAnsi"/>
        </w:rPr>
      </w:pPr>
    </w:p>
    <w:p w14:paraId="29C48648" w14:textId="0943EE14" w:rsidR="002B7E04" w:rsidRPr="00300487" w:rsidRDefault="002B7E04" w:rsidP="002B7E04">
      <w:pPr>
        <w:pStyle w:val="Heading2"/>
      </w:pPr>
      <w:r>
        <w:t>Education &amp; References</w:t>
      </w:r>
    </w:p>
    <w:tbl>
      <w:tblPr>
        <w:tblStyle w:val="PlainTable3"/>
        <w:tblW w:w="4991" w:type="pct"/>
        <w:tblLayout w:type="fixed"/>
        <w:tblLook w:val="0620" w:firstRow="1" w:lastRow="0" w:firstColumn="0" w:lastColumn="0" w:noHBand="1" w:noVBand="1"/>
      </w:tblPr>
      <w:tblGrid>
        <w:gridCol w:w="1428"/>
        <w:gridCol w:w="1783"/>
        <w:gridCol w:w="4014"/>
        <w:gridCol w:w="875"/>
        <w:gridCol w:w="1962"/>
      </w:tblGrid>
      <w:tr w:rsidR="002B7E04" w:rsidRPr="001F461C" w14:paraId="524A1421" w14:textId="77777777" w:rsidTr="002B7E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3211" w:type="dxa"/>
            <w:gridSpan w:val="2"/>
          </w:tcPr>
          <w:p w14:paraId="03917B6C" w14:textId="77777777" w:rsidR="002B7E04" w:rsidRDefault="002B7E04" w:rsidP="002B7E04">
            <w:pPr>
              <w:ind w:right="277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3E5A6875" w14:textId="274E57F8" w:rsidR="002B7E04" w:rsidRPr="001F461C" w:rsidRDefault="002B7E04" w:rsidP="002B7E04">
            <w:pPr>
              <w:ind w:right="277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Current school/ </w:t>
            </w:r>
            <w:r w:rsidRPr="001F461C">
              <w:rPr>
                <w:rFonts w:asciiTheme="majorHAnsi" w:hAnsiTheme="majorHAnsi" w:cstheme="majorHAnsi"/>
                <w:color w:val="000000" w:themeColor="text1"/>
              </w:rPr>
              <w:t>College</w:t>
            </w:r>
            <w:r>
              <w:rPr>
                <w:rFonts w:asciiTheme="majorHAnsi" w:hAnsiTheme="majorHAnsi" w:cstheme="majorHAnsi"/>
                <w:color w:val="000000" w:themeColor="text1"/>
              </w:rPr>
              <w:t>/University</w:t>
            </w:r>
            <w:r w:rsidRPr="001F461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</w:tc>
        <w:tc>
          <w:tcPr>
            <w:tcW w:w="4014" w:type="dxa"/>
            <w:tcBorders>
              <w:bottom w:val="single" w:sz="4" w:space="0" w:color="auto"/>
            </w:tcBorders>
          </w:tcPr>
          <w:p w14:paraId="2D661A62" w14:textId="77777777" w:rsidR="002B7E04" w:rsidRPr="001F461C" w:rsidRDefault="002B7E04" w:rsidP="002B7E04">
            <w:pPr>
              <w:pStyle w:val="FieldText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75" w:type="dxa"/>
          </w:tcPr>
          <w:p w14:paraId="410EFF30" w14:textId="66E73588" w:rsidR="002B7E04" w:rsidRPr="001F461C" w:rsidRDefault="002B7E04" w:rsidP="002B7E04">
            <w:pPr>
              <w:pStyle w:val="Heading4"/>
              <w:ind w:left="350" w:right="-13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Year</w:t>
            </w:r>
            <w:r w:rsidRPr="001F461C">
              <w:rPr>
                <w:rFonts w:asciiTheme="majorHAnsi" w:hAnsiTheme="majorHAnsi" w:cstheme="majorHAnsi"/>
                <w:color w:val="000000" w:themeColor="text1"/>
              </w:rPr>
              <w:t>: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   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14:paraId="7760A941" w14:textId="77777777" w:rsidR="002B7E04" w:rsidRPr="001F461C" w:rsidRDefault="002B7E04" w:rsidP="002B7E04">
            <w:pPr>
              <w:pStyle w:val="FieldText"/>
              <w:ind w:left="177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B7E04" w:rsidRPr="001F461C" w14:paraId="42EF33FB" w14:textId="77777777" w:rsidTr="002B7E04">
        <w:trPr>
          <w:trHeight w:val="423"/>
        </w:trPr>
        <w:tc>
          <w:tcPr>
            <w:tcW w:w="1428" w:type="dxa"/>
          </w:tcPr>
          <w:p w14:paraId="2C91FE26" w14:textId="77777777" w:rsidR="002B7E04" w:rsidRDefault="002B7E04" w:rsidP="006F2059">
            <w:pPr>
              <w:pStyle w:val="Heading4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79E70167" w14:textId="77777777" w:rsidR="002B7E04" w:rsidRDefault="002B7E04" w:rsidP="006F2059">
            <w:pPr>
              <w:pStyle w:val="Heading4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7EF31704" w14:textId="77CFCC8C" w:rsidR="002B7E04" w:rsidRPr="001F461C" w:rsidRDefault="002B7E04" w:rsidP="006F2059">
            <w:pPr>
              <w:pStyle w:val="Heading4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Current subject</w:t>
            </w:r>
            <w:r w:rsidRPr="001F461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</w:tc>
        <w:tc>
          <w:tcPr>
            <w:tcW w:w="8632" w:type="dxa"/>
            <w:gridSpan w:val="4"/>
            <w:tcBorders>
              <w:bottom w:val="single" w:sz="4" w:space="0" w:color="auto"/>
            </w:tcBorders>
          </w:tcPr>
          <w:p w14:paraId="4EC6FD46" w14:textId="77777777" w:rsidR="002B7E04" w:rsidRPr="001F461C" w:rsidRDefault="002B7E04" w:rsidP="006F2059">
            <w:pPr>
              <w:pStyle w:val="FieldText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6DA9FDF2" w14:textId="77777777" w:rsidR="002B7E04" w:rsidRPr="001F461C" w:rsidRDefault="002B7E04" w:rsidP="002B7E04">
      <w:pPr>
        <w:rPr>
          <w:rFonts w:asciiTheme="majorHAnsi" w:hAnsiTheme="majorHAnsi" w:cstheme="majorHAnsi"/>
          <w:color w:val="000000" w:themeColor="text1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28"/>
        <w:gridCol w:w="822"/>
        <w:gridCol w:w="29"/>
        <w:gridCol w:w="7783"/>
        <w:gridCol w:w="18"/>
      </w:tblGrid>
      <w:tr w:rsidR="002B7E04" w:rsidRPr="001F461C" w14:paraId="48B6AE1E" w14:textId="77777777" w:rsidTr="002B7E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250" w:type="dxa"/>
            <w:gridSpan w:val="2"/>
          </w:tcPr>
          <w:p w14:paraId="58E82544" w14:textId="77777777" w:rsidR="002B7E04" w:rsidRDefault="002B7E04" w:rsidP="006F2059">
            <w:pPr>
              <w:rPr>
                <w:rFonts w:asciiTheme="majorHAnsi" w:hAnsiTheme="majorHAnsi" w:cstheme="majorHAnsi"/>
                <w:bCs w:val="0"/>
                <w:color w:val="000000" w:themeColor="text1"/>
              </w:rPr>
            </w:pPr>
          </w:p>
          <w:p w14:paraId="2D801DFB" w14:textId="6DA4734C" w:rsidR="002B7E04" w:rsidRPr="001F461C" w:rsidRDefault="002B7E04" w:rsidP="006F2059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Educational background</w:t>
            </w:r>
            <w:r w:rsidRPr="001F461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</w:tc>
        <w:tc>
          <w:tcPr>
            <w:tcW w:w="29" w:type="dxa"/>
          </w:tcPr>
          <w:p w14:paraId="270B03C5" w14:textId="77777777" w:rsidR="002B7E04" w:rsidRPr="001F461C" w:rsidRDefault="002B7E04" w:rsidP="006F2059">
            <w:pPr>
              <w:pStyle w:val="FieldText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7801" w:type="dxa"/>
            <w:gridSpan w:val="2"/>
            <w:tcBorders>
              <w:bottom w:val="single" w:sz="4" w:space="0" w:color="auto"/>
            </w:tcBorders>
          </w:tcPr>
          <w:p w14:paraId="6C9C7162" w14:textId="77777777" w:rsidR="002B7E04" w:rsidRPr="001F461C" w:rsidRDefault="002B7E04" w:rsidP="002B7E04">
            <w:pPr>
              <w:pStyle w:val="FieldText"/>
              <w:ind w:left="-240" w:hanging="30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B7E04" w:rsidRPr="001F461C" w14:paraId="47A5306B" w14:textId="77777777" w:rsidTr="002B7E04">
        <w:trPr>
          <w:gridAfter w:val="1"/>
          <w:wAfter w:w="18" w:type="dxa"/>
          <w:trHeight w:val="423"/>
        </w:trPr>
        <w:tc>
          <w:tcPr>
            <w:tcW w:w="1428" w:type="dxa"/>
          </w:tcPr>
          <w:p w14:paraId="4468D560" w14:textId="77777777" w:rsidR="002B7E04" w:rsidRDefault="002B7E04" w:rsidP="006F2059">
            <w:pPr>
              <w:pStyle w:val="Heading4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03A81CA0" w14:textId="77777777" w:rsidR="002B7E04" w:rsidRDefault="002B7E04" w:rsidP="006F2059">
            <w:pPr>
              <w:pStyle w:val="Heading4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351B23A0" w14:textId="6A7B25E5" w:rsidR="002B7E04" w:rsidRPr="001F461C" w:rsidRDefault="002B7E04" w:rsidP="006F2059">
            <w:pPr>
              <w:pStyle w:val="Heading4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Supervisor</w:t>
            </w:r>
            <w:r w:rsidRPr="001F461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</w:tc>
        <w:tc>
          <w:tcPr>
            <w:tcW w:w="8634" w:type="dxa"/>
            <w:gridSpan w:val="3"/>
            <w:tcBorders>
              <w:bottom w:val="single" w:sz="4" w:space="0" w:color="auto"/>
            </w:tcBorders>
          </w:tcPr>
          <w:p w14:paraId="6D328F02" w14:textId="77777777" w:rsidR="002B7E04" w:rsidRPr="001F461C" w:rsidRDefault="002B7E04" w:rsidP="006F2059">
            <w:pPr>
              <w:pStyle w:val="FieldText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2747FB7E" w14:textId="788C10CA" w:rsidR="00856C35" w:rsidRDefault="00856C35" w:rsidP="00B107E4">
      <w:pPr>
        <w:tabs>
          <w:tab w:val="left" w:pos="10080"/>
        </w:tabs>
        <w:rPr>
          <w:rFonts w:asciiTheme="majorHAnsi" w:hAnsiTheme="majorHAnsi" w:cstheme="majorHAnsi"/>
          <w:color w:val="000000" w:themeColor="text1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710"/>
        <w:gridCol w:w="29"/>
        <w:gridCol w:w="8341"/>
      </w:tblGrid>
      <w:tr w:rsidR="002B7E04" w:rsidRPr="001F461C" w14:paraId="75819AE0" w14:textId="77777777" w:rsidTr="002B7E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710" w:type="dxa"/>
          </w:tcPr>
          <w:p w14:paraId="531D7CF2" w14:textId="77777777" w:rsidR="002B7E04" w:rsidRDefault="002B7E04" w:rsidP="006F2059">
            <w:pPr>
              <w:rPr>
                <w:rFonts w:asciiTheme="majorHAnsi" w:hAnsiTheme="majorHAnsi" w:cstheme="majorHAnsi"/>
                <w:bCs w:val="0"/>
                <w:color w:val="000000" w:themeColor="text1"/>
              </w:rPr>
            </w:pPr>
          </w:p>
          <w:p w14:paraId="2D4F3212" w14:textId="5388FA89" w:rsidR="002B7E04" w:rsidRPr="001F461C" w:rsidRDefault="002B7E04" w:rsidP="006F2059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Other information</w:t>
            </w:r>
            <w:r w:rsidRPr="001F461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</w:tc>
        <w:tc>
          <w:tcPr>
            <w:tcW w:w="29" w:type="dxa"/>
          </w:tcPr>
          <w:p w14:paraId="5240B46E" w14:textId="77777777" w:rsidR="002B7E04" w:rsidRPr="001F461C" w:rsidRDefault="002B7E04" w:rsidP="006F2059">
            <w:pPr>
              <w:pStyle w:val="FieldText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341" w:type="dxa"/>
            <w:tcBorders>
              <w:bottom w:val="single" w:sz="4" w:space="0" w:color="auto"/>
            </w:tcBorders>
          </w:tcPr>
          <w:p w14:paraId="1756BC47" w14:textId="77777777" w:rsidR="002B7E04" w:rsidRPr="001F461C" w:rsidRDefault="002B7E04" w:rsidP="006F2059">
            <w:pPr>
              <w:pStyle w:val="FieldText"/>
              <w:ind w:left="-240" w:hanging="30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306D015B" w14:textId="1CE4FAB5" w:rsidR="00C747A6" w:rsidRPr="001F461C" w:rsidRDefault="002B7E04" w:rsidP="00E01CBD">
      <w:pPr>
        <w:pStyle w:val="Heading2"/>
        <w:spacing w:before="480"/>
      </w:pPr>
      <w:r>
        <w:t>Additional</w:t>
      </w:r>
      <w:r w:rsidR="001D224F">
        <w:t xml:space="preserve"> </w:t>
      </w:r>
      <w:r>
        <w:t>Information</w:t>
      </w:r>
      <w:r w:rsidR="001D224F">
        <w:t xml:space="preserve">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339"/>
        <w:gridCol w:w="2381"/>
        <w:gridCol w:w="4279"/>
      </w:tblGrid>
      <w:tr w:rsidR="001F461C" w:rsidRPr="001F461C" w14:paraId="627067AB" w14:textId="77777777" w:rsidTr="004A5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tcW w:w="1082" w:type="dxa"/>
          </w:tcPr>
          <w:p w14:paraId="60595C14" w14:textId="77777777" w:rsidR="00C747A6" w:rsidRDefault="00C747A6" w:rsidP="00490804">
            <w:pPr>
              <w:rPr>
                <w:rFonts w:asciiTheme="majorHAnsi" w:hAnsiTheme="majorHAnsi" w:cstheme="majorHAnsi"/>
                <w:bCs w:val="0"/>
                <w:color w:val="000000" w:themeColor="text1"/>
              </w:rPr>
            </w:pPr>
          </w:p>
          <w:p w14:paraId="0F87E4C5" w14:textId="104FD5B7" w:rsidR="00DE7FB7" w:rsidRPr="001F461C" w:rsidRDefault="00E01CBD" w:rsidP="00490804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Occupation</w:t>
            </w:r>
            <w:r w:rsidR="00ED3150" w:rsidRPr="001F461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</w:tc>
        <w:tc>
          <w:tcPr>
            <w:tcW w:w="8999" w:type="dxa"/>
            <w:gridSpan w:val="3"/>
            <w:tcBorders>
              <w:bottom w:val="single" w:sz="4" w:space="0" w:color="auto"/>
            </w:tcBorders>
          </w:tcPr>
          <w:p w14:paraId="6B6024CB" w14:textId="77777777" w:rsidR="00DE7FB7" w:rsidRPr="001F461C" w:rsidRDefault="00DE7FB7" w:rsidP="00083002">
            <w:pPr>
              <w:pStyle w:val="FieldText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E01CBD" w:rsidRPr="001F461C" w14:paraId="639B92E9" w14:textId="77777777" w:rsidTr="004A5704">
        <w:trPr>
          <w:trHeight w:val="308"/>
        </w:trPr>
        <w:tc>
          <w:tcPr>
            <w:tcW w:w="3421" w:type="dxa"/>
            <w:gridSpan w:val="2"/>
          </w:tcPr>
          <w:p w14:paraId="768CA7CA" w14:textId="5FCAA438" w:rsidR="00E01CBD" w:rsidRPr="001F461C" w:rsidRDefault="00E01CBD" w:rsidP="00E01CBD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Previously archaeological experience: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0D0DEDD1" w14:textId="77777777" w:rsidR="00E01CBD" w:rsidRPr="001F461C" w:rsidRDefault="00E01CBD" w:rsidP="00E01CBD">
            <w:pPr>
              <w:pStyle w:val="FieldText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79" w:type="dxa"/>
            <w:tcBorders>
              <w:top w:val="single" w:sz="4" w:space="0" w:color="auto"/>
              <w:bottom w:val="single" w:sz="4" w:space="0" w:color="auto"/>
            </w:tcBorders>
          </w:tcPr>
          <w:p w14:paraId="6A692119" w14:textId="77777777" w:rsidR="00E01CBD" w:rsidRDefault="00E01CBD" w:rsidP="00E01CBD">
            <w:pPr>
              <w:pStyle w:val="FieldText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5E27A26F" w14:textId="77777777" w:rsidR="00E01CBD" w:rsidRDefault="00E01CBD" w:rsidP="00E01CBD">
            <w:pPr>
              <w:pStyle w:val="FieldText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318F5ACF" w14:textId="77777777" w:rsidR="00E01CBD" w:rsidRPr="001F461C" w:rsidRDefault="00E01CBD" w:rsidP="00E01CBD">
            <w:pPr>
              <w:pStyle w:val="FieldText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tbl>
      <w:tblPr>
        <w:tblStyle w:val="TableGridLight"/>
        <w:tblpPr w:leftFromText="180" w:rightFromText="180" w:vertAnchor="text" w:horzAnchor="margin" w:tblpY="174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4A5704" w:rsidRPr="00300487" w14:paraId="1175DFCE" w14:textId="77777777" w:rsidTr="004A5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bookmarkStart w:id="1" w:name="_Hlk68865905"/>
          <w:p w14:paraId="2144997E" w14:textId="6112FF62" w:rsidR="004A5704" w:rsidRPr="00300487" w:rsidRDefault="00147572" w:rsidP="004A570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984D5E" wp14:editId="7D9862C2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663575</wp:posOffset>
                      </wp:positionV>
                      <wp:extent cx="6324600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24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A65A0F" id="Straight Connector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2.25pt" to="498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" strokecolor="black [3040]">
                      <w10:wrap anchorx="margin"/>
                    </v:line>
                  </w:pict>
                </mc:Fallback>
              </mc:AlternateContent>
            </w:r>
            <w:r w:rsidR="004A5704" w:rsidRPr="00300487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72178BB8" wp14:editId="0C58004B">
                  <wp:extent cx="2614917" cy="693420"/>
                  <wp:effectExtent l="0" t="0" r="0" b="0"/>
                  <wp:docPr id="12" name="Picture 1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4917" cy="69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14:paraId="5FC130B1" w14:textId="07891933" w:rsidR="004A5704" w:rsidRPr="00A26704" w:rsidRDefault="004A5704" w:rsidP="004A5704">
            <w:pPr>
              <w:pStyle w:val="CompanyName"/>
              <w:rPr>
                <w:rFonts w:ascii="Cambria" w:hAnsi="Cambria" w:cstheme="majorHAnsi"/>
                <w:color w:val="C00000"/>
                <w:sz w:val="96"/>
                <w:szCs w:val="52"/>
              </w:rPr>
            </w:pPr>
            <w:r w:rsidRPr="00A26704">
              <w:rPr>
                <w:rFonts w:ascii="Cambria" w:hAnsi="Cambria" w:cstheme="majorHAnsi"/>
                <w:color w:val="C00000"/>
                <w:sz w:val="96"/>
                <w:szCs w:val="52"/>
              </w:rPr>
              <w:t>202</w:t>
            </w:r>
            <w:r w:rsidR="000F5355">
              <w:rPr>
                <w:rFonts w:ascii="Cambria" w:hAnsi="Cambria" w:cstheme="majorHAnsi"/>
                <w:color w:val="C00000"/>
                <w:sz w:val="96"/>
                <w:szCs w:val="52"/>
              </w:rPr>
              <w:t>5</w:t>
            </w:r>
          </w:p>
        </w:tc>
      </w:tr>
      <w:bookmarkEnd w:id="1"/>
    </w:tbl>
    <w:p w14:paraId="1574795A" w14:textId="3246CC29" w:rsidR="00330050" w:rsidRPr="00300487" w:rsidRDefault="00330050">
      <w:pPr>
        <w:rPr>
          <w:rFonts w:asciiTheme="majorHAnsi" w:hAnsiTheme="majorHAnsi" w:cstheme="majorHAnsi"/>
        </w:rPr>
      </w:pPr>
    </w:p>
    <w:p w14:paraId="5DE3F2D3" w14:textId="210ED677" w:rsidR="004A5704" w:rsidRDefault="004A5704" w:rsidP="00490804">
      <w:pPr>
        <w:pStyle w:val="Italic"/>
        <w:rPr>
          <w:rFonts w:asciiTheme="majorHAnsi" w:hAnsiTheme="majorHAnsi" w:cstheme="majorHAnsi"/>
          <w:i w:val="0"/>
          <w:iCs/>
        </w:rPr>
      </w:pPr>
    </w:p>
    <w:tbl>
      <w:tblPr>
        <w:tblStyle w:val="PlainTable3"/>
        <w:tblW w:w="14600" w:type="pct"/>
        <w:tblLayout w:type="fixed"/>
        <w:tblLook w:val="04A0" w:firstRow="1" w:lastRow="0" w:firstColumn="1" w:lastColumn="0" w:noHBand="0" w:noVBand="1"/>
      </w:tblPr>
      <w:tblGrid>
        <w:gridCol w:w="1058"/>
        <w:gridCol w:w="921"/>
        <w:gridCol w:w="5045"/>
        <w:gridCol w:w="2968"/>
        <w:gridCol w:w="1782"/>
        <w:gridCol w:w="90"/>
        <w:gridCol w:w="8685"/>
        <w:gridCol w:w="90"/>
        <w:gridCol w:w="8701"/>
        <w:gridCol w:w="94"/>
      </w:tblGrid>
      <w:tr w:rsidR="004A5704" w:rsidRPr="001F461C" w14:paraId="61EA09C5" w14:textId="77777777" w:rsidTr="000751D6">
        <w:trPr>
          <w:gridAfter w:val="6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9446" w:type="dxa"/>
          <w:trHeight w:val="30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9" w:type="dxa"/>
          </w:tcPr>
          <w:p w14:paraId="4E3BA1AC" w14:textId="71D40AA0" w:rsidR="004A5704" w:rsidRPr="001F461C" w:rsidRDefault="004A5704" w:rsidP="006F2059">
            <w:pPr>
              <w:tabs>
                <w:tab w:val="left" w:pos="0"/>
              </w:tabs>
              <w:ind w:right="6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Hobbies</w:t>
            </w:r>
            <w:r w:rsidRPr="001F461C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</w:tc>
        <w:tc>
          <w:tcPr>
            <w:tcW w:w="5967" w:type="dxa"/>
            <w:gridSpan w:val="2"/>
            <w:tcBorders>
              <w:bottom w:val="single" w:sz="4" w:space="0" w:color="auto"/>
            </w:tcBorders>
          </w:tcPr>
          <w:p w14:paraId="60B616A7" w14:textId="77777777" w:rsidR="004A5704" w:rsidRPr="001F461C" w:rsidRDefault="004A5704" w:rsidP="006F2059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14:paraId="448FF656" w14:textId="77777777" w:rsidR="004A5704" w:rsidRPr="001F461C" w:rsidRDefault="004A5704" w:rsidP="006F2059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4A5704" w:rsidRPr="001F461C" w14:paraId="3541FB33" w14:textId="77777777" w:rsidTr="000751D6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446" w:type="dxa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" w:type="dxa"/>
          </w:tcPr>
          <w:p w14:paraId="712FC8B8" w14:textId="1C710760" w:rsidR="004A5704" w:rsidRDefault="004A5704" w:rsidP="006F2059">
            <w:pPr>
              <w:tabs>
                <w:tab w:val="left" w:pos="0"/>
              </w:tabs>
              <w:ind w:right="60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3734AD6B" w14:textId="77777777" w:rsidR="000751D6" w:rsidRDefault="000751D6" w:rsidP="006F2059">
            <w:pPr>
              <w:tabs>
                <w:tab w:val="left" w:pos="0"/>
              </w:tabs>
              <w:ind w:right="60"/>
              <w:rPr>
                <w:rFonts w:asciiTheme="majorHAnsi" w:hAnsiTheme="majorHAnsi" w:cstheme="majorHAnsi"/>
                <w:bCs w:val="0"/>
                <w:color w:val="000000" w:themeColor="text1"/>
              </w:rPr>
            </w:pPr>
          </w:p>
          <w:p w14:paraId="1F7263C9" w14:textId="0D175BE4" w:rsidR="004A5704" w:rsidRDefault="004A5704" w:rsidP="006F2059">
            <w:pPr>
              <w:tabs>
                <w:tab w:val="left" w:pos="0"/>
              </w:tabs>
              <w:ind w:right="6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Motivation:</w:t>
            </w:r>
          </w:p>
        </w:tc>
        <w:tc>
          <w:tcPr>
            <w:tcW w:w="5967" w:type="dxa"/>
            <w:gridSpan w:val="2"/>
            <w:tcBorders>
              <w:bottom w:val="single" w:sz="4" w:space="0" w:color="auto"/>
            </w:tcBorders>
          </w:tcPr>
          <w:p w14:paraId="026AE320" w14:textId="77777777" w:rsidR="004A5704" w:rsidRPr="001F461C" w:rsidRDefault="004A5704" w:rsidP="006F2059">
            <w:pPr>
              <w:pStyle w:val="Fiel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14:paraId="5997F294" w14:textId="77777777" w:rsidR="004A5704" w:rsidRPr="001F461C" w:rsidRDefault="004A5704" w:rsidP="006F2059">
            <w:pPr>
              <w:pStyle w:val="Fiel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0751D6" w:rsidRPr="00300487" w14:paraId="13F4FF2B" w14:textId="77777777" w:rsidTr="000751D6">
        <w:tblPrEx>
          <w:tblLook w:val="0620" w:firstRow="1" w:lastRow="0" w:firstColumn="0" w:lastColumn="0" w:noHBand="1" w:noVBand="1"/>
        </w:tblPrEx>
        <w:trPr>
          <w:gridAfter w:val="1"/>
          <w:wAfter w:w="87" w:type="dxa"/>
          <w:trHeight w:val="377"/>
        </w:trPr>
        <w:tc>
          <w:tcPr>
            <w:tcW w:w="1980" w:type="dxa"/>
            <w:gridSpan w:val="2"/>
          </w:tcPr>
          <w:p w14:paraId="48D3841C" w14:textId="77777777" w:rsidR="004A5704" w:rsidRDefault="004A5704" w:rsidP="006F2059">
            <w:pPr>
              <w:ind w:right="-2154"/>
              <w:rPr>
                <w:rFonts w:asciiTheme="majorHAnsi" w:hAnsiTheme="majorHAnsi" w:cstheme="majorHAnsi"/>
              </w:rPr>
            </w:pPr>
          </w:p>
          <w:p w14:paraId="02F21735" w14:textId="77777777" w:rsidR="000751D6" w:rsidRDefault="000751D6" w:rsidP="006F2059">
            <w:pPr>
              <w:ind w:right="-2154"/>
              <w:rPr>
                <w:rFonts w:asciiTheme="majorHAnsi" w:hAnsiTheme="majorHAnsi" w:cstheme="majorHAnsi"/>
              </w:rPr>
            </w:pPr>
          </w:p>
          <w:p w14:paraId="4B4DF319" w14:textId="2EAE443F" w:rsidR="004A5704" w:rsidRDefault="004A5704" w:rsidP="000751D6">
            <w:pPr>
              <w:ind w:right="-189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Special requirements:</w:t>
            </w:r>
          </w:p>
        </w:tc>
        <w:tc>
          <w:tcPr>
            <w:tcW w:w="8015" w:type="dxa"/>
            <w:gridSpan w:val="2"/>
            <w:tcBorders>
              <w:top w:val="single" w:sz="4" w:space="0" w:color="auto"/>
            </w:tcBorders>
          </w:tcPr>
          <w:p w14:paraId="0873F534" w14:textId="77777777" w:rsidR="004A5704" w:rsidRPr="00300487" w:rsidRDefault="004A5704" w:rsidP="006F2059">
            <w:pPr>
              <w:pStyle w:val="FieldText"/>
              <w:tabs>
                <w:tab w:val="left" w:pos="0"/>
              </w:tabs>
              <w:ind w:left="-900" w:right="285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782" w:type="dxa"/>
          </w:tcPr>
          <w:p w14:paraId="63928DAD" w14:textId="77777777" w:rsidR="004A5704" w:rsidRPr="00300487" w:rsidRDefault="004A5704" w:rsidP="000751D6">
            <w:pPr>
              <w:pStyle w:val="FieldText"/>
              <w:tabs>
                <w:tab w:val="left" w:pos="720"/>
              </w:tabs>
              <w:ind w:left="-783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8777" w:type="dxa"/>
            <w:gridSpan w:val="2"/>
          </w:tcPr>
          <w:p w14:paraId="0852121F" w14:textId="77777777" w:rsidR="004A5704" w:rsidRPr="00300487" w:rsidRDefault="004A5704" w:rsidP="006F2059">
            <w:pPr>
              <w:pStyle w:val="FieldText"/>
              <w:tabs>
                <w:tab w:val="left" w:pos="0"/>
              </w:tabs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8793" w:type="dxa"/>
            <w:gridSpan w:val="2"/>
          </w:tcPr>
          <w:p w14:paraId="4F8DF4CB" w14:textId="77777777" w:rsidR="004A5704" w:rsidRPr="00300487" w:rsidRDefault="004A5704" w:rsidP="006F2059">
            <w:pPr>
              <w:pStyle w:val="FieldText"/>
              <w:tabs>
                <w:tab w:val="left" w:pos="0"/>
              </w:tabs>
              <w:rPr>
                <w:rFonts w:asciiTheme="majorHAnsi" w:hAnsiTheme="majorHAnsi" w:cstheme="majorHAnsi"/>
                <w:u w:val="single"/>
              </w:rPr>
            </w:pPr>
          </w:p>
        </w:tc>
      </w:tr>
      <w:tr w:rsidR="004A5704" w:rsidRPr="00300487" w14:paraId="76CDE486" w14:textId="77777777" w:rsidTr="000751D6">
        <w:tblPrEx>
          <w:tblLook w:val="0620" w:firstRow="1" w:lastRow="0" w:firstColumn="0" w:lastColumn="0" w:noHBand="1" w:noVBand="1"/>
        </w:tblPrEx>
        <w:trPr>
          <w:trHeight w:val="377"/>
        </w:trPr>
        <w:tc>
          <w:tcPr>
            <w:tcW w:w="1980" w:type="dxa"/>
            <w:gridSpan w:val="2"/>
          </w:tcPr>
          <w:p w14:paraId="4B388DB4" w14:textId="77777777" w:rsidR="004A5704" w:rsidRDefault="004A5704" w:rsidP="000751D6">
            <w:pPr>
              <w:ind w:right="-360"/>
              <w:rPr>
                <w:rFonts w:asciiTheme="majorHAnsi" w:hAnsiTheme="majorHAnsi" w:cstheme="majorHAnsi"/>
              </w:rPr>
            </w:pPr>
          </w:p>
          <w:p w14:paraId="0A283E0F" w14:textId="77777777" w:rsidR="000751D6" w:rsidRDefault="000751D6" w:rsidP="000751D6">
            <w:pPr>
              <w:ind w:right="-360"/>
              <w:rPr>
                <w:rFonts w:asciiTheme="majorHAnsi" w:hAnsiTheme="majorHAnsi" w:cstheme="majorHAnsi"/>
              </w:rPr>
            </w:pPr>
          </w:p>
          <w:p w14:paraId="38EDCBEB" w14:textId="7D778C41" w:rsidR="000751D6" w:rsidRPr="00300487" w:rsidRDefault="000751D6" w:rsidP="000751D6">
            <w:pPr>
              <w:ind w:right="18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How did you find about Sultana?</w:t>
            </w:r>
          </w:p>
        </w:tc>
        <w:tc>
          <w:tcPr>
            <w:tcW w:w="80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B4D229" w14:textId="77777777" w:rsidR="004A5704" w:rsidRPr="00300487" w:rsidRDefault="004A5704" w:rsidP="000751D6">
            <w:pPr>
              <w:pStyle w:val="FieldText"/>
              <w:tabs>
                <w:tab w:val="left" w:pos="-183"/>
              </w:tabs>
              <w:ind w:left="-183" w:right="285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872" w:type="dxa"/>
            <w:gridSpan w:val="2"/>
          </w:tcPr>
          <w:p w14:paraId="54EF35ED" w14:textId="77777777" w:rsidR="004A5704" w:rsidRPr="00300487" w:rsidRDefault="004A5704" w:rsidP="006F2059">
            <w:pPr>
              <w:pStyle w:val="FieldText"/>
              <w:tabs>
                <w:tab w:val="left" w:pos="0"/>
              </w:tabs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8777" w:type="dxa"/>
            <w:gridSpan w:val="2"/>
          </w:tcPr>
          <w:p w14:paraId="77F4A66D" w14:textId="77777777" w:rsidR="004A5704" w:rsidRPr="00300487" w:rsidRDefault="004A5704" w:rsidP="006F2059">
            <w:pPr>
              <w:pStyle w:val="FieldText"/>
              <w:tabs>
                <w:tab w:val="left" w:pos="0"/>
              </w:tabs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8795" w:type="dxa"/>
            <w:gridSpan w:val="2"/>
          </w:tcPr>
          <w:p w14:paraId="7FA1A1EC" w14:textId="77777777" w:rsidR="004A5704" w:rsidRPr="00300487" w:rsidRDefault="004A5704" w:rsidP="006F2059">
            <w:pPr>
              <w:pStyle w:val="FieldText"/>
              <w:tabs>
                <w:tab w:val="left" w:pos="0"/>
              </w:tabs>
              <w:rPr>
                <w:rFonts w:asciiTheme="majorHAnsi" w:hAnsiTheme="majorHAnsi" w:cstheme="majorHAnsi"/>
                <w:u w:val="single"/>
              </w:rPr>
            </w:pPr>
          </w:p>
        </w:tc>
      </w:tr>
      <w:tr w:rsidR="000751D6" w:rsidRPr="00300487" w14:paraId="2AEAA53D" w14:textId="77777777" w:rsidTr="000751D6">
        <w:tblPrEx>
          <w:tblLook w:val="0620" w:firstRow="1" w:lastRow="0" w:firstColumn="0" w:lastColumn="0" w:noHBand="1" w:noVBand="1"/>
        </w:tblPrEx>
        <w:trPr>
          <w:gridAfter w:val="1"/>
          <w:wAfter w:w="87" w:type="dxa"/>
          <w:trHeight w:val="377"/>
        </w:trPr>
        <w:tc>
          <w:tcPr>
            <w:tcW w:w="1980" w:type="dxa"/>
            <w:gridSpan w:val="2"/>
          </w:tcPr>
          <w:p w14:paraId="755512A5" w14:textId="77777777" w:rsidR="000751D6" w:rsidRDefault="000751D6" w:rsidP="006F2059">
            <w:pPr>
              <w:ind w:right="-2154"/>
              <w:rPr>
                <w:rFonts w:asciiTheme="majorHAnsi" w:hAnsiTheme="majorHAnsi" w:cstheme="majorHAnsi"/>
              </w:rPr>
            </w:pPr>
          </w:p>
        </w:tc>
        <w:tc>
          <w:tcPr>
            <w:tcW w:w="8015" w:type="dxa"/>
            <w:gridSpan w:val="2"/>
            <w:tcBorders>
              <w:top w:val="single" w:sz="4" w:space="0" w:color="auto"/>
            </w:tcBorders>
          </w:tcPr>
          <w:p w14:paraId="5BB932E9" w14:textId="77777777" w:rsidR="000751D6" w:rsidRPr="00300487" w:rsidRDefault="000751D6" w:rsidP="006F2059">
            <w:pPr>
              <w:pStyle w:val="FieldText"/>
              <w:tabs>
                <w:tab w:val="left" w:pos="0"/>
              </w:tabs>
              <w:ind w:left="-900" w:right="285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782" w:type="dxa"/>
          </w:tcPr>
          <w:p w14:paraId="6AE2EEEE" w14:textId="77777777" w:rsidR="000751D6" w:rsidRPr="00300487" w:rsidRDefault="000751D6" w:rsidP="006F2059">
            <w:pPr>
              <w:pStyle w:val="FieldText"/>
              <w:tabs>
                <w:tab w:val="left" w:pos="0"/>
              </w:tabs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8777" w:type="dxa"/>
            <w:gridSpan w:val="2"/>
          </w:tcPr>
          <w:p w14:paraId="1EF51BF2" w14:textId="77777777" w:rsidR="000751D6" w:rsidRPr="00300487" w:rsidRDefault="000751D6" w:rsidP="006F2059">
            <w:pPr>
              <w:pStyle w:val="FieldText"/>
              <w:tabs>
                <w:tab w:val="left" w:pos="0"/>
              </w:tabs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8793" w:type="dxa"/>
            <w:gridSpan w:val="2"/>
          </w:tcPr>
          <w:p w14:paraId="3C3DD394" w14:textId="77777777" w:rsidR="000751D6" w:rsidRPr="00300487" w:rsidRDefault="000751D6" w:rsidP="006F2059">
            <w:pPr>
              <w:pStyle w:val="FieldText"/>
              <w:tabs>
                <w:tab w:val="left" w:pos="0"/>
              </w:tabs>
              <w:rPr>
                <w:rFonts w:asciiTheme="majorHAnsi" w:hAnsiTheme="majorHAnsi" w:cstheme="majorHAnsi"/>
                <w:u w:val="single"/>
              </w:rPr>
            </w:pPr>
          </w:p>
        </w:tc>
      </w:tr>
    </w:tbl>
    <w:p w14:paraId="1C3BAAC1" w14:textId="202DA089" w:rsidR="004A5704" w:rsidRPr="004A5704" w:rsidRDefault="004A5704" w:rsidP="004A5704">
      <w:pPr>
        <w:pStyle w:val="Heading2"/>
        <w:rPr>
          <w:rFonts w:cstheme="majorHAnsi"/>
        </w:rPr>
      </w:pPr>
      <w:r w:rsidRPr="00300487">
        <w:rPr>
          <w:rFonts w:cstheme="majorHAnsi"/>
        </w:rPr>
        <w:t>Field school sessions</w:t>
      </w:r>
    </w:p>
    <w:p w14:paraId="3E8F4C7F" w14:textId="77777777" w:rsidR="004A5704" w:rsidRDefault="004A5704" w:rsidP="00490804">
      <w:pPr>
        <w:pStyle w:val="Italic"/>
        <w:rPr>
          <w:rFonts w:asciiTheme="majorHAnsi" w:hAnsiTheme="majorHAnsi" w:cstheme="majorHAnsi"/>
        </w:rPr>
      </w:pPr>
    </w:p>
    <w:p w14:paraId="59CFE2CD" w14:textId="2C22B87C" w:rsidR="00740F37" w:rsidRPr="009815E6" w:rsidRDefault="00330050" w:rsidP="00490804">
      <w:pPr>
        <w:pStyle w:val="Italic"/>
        <w:rPr>
          <w:rFonts w:asciiTheme="majorHAnsi" w:hAnsiTheme="majorHAnsi" w:cstheme="majorHAnsi"/>
        </w:rPr>
      </w:pPr>
      <w:r w:rsidRPr="009815E6">
        <w:rPr>
          <w:rFonts w:asciiTheme="majorHAnsi" w:hAnsiTheme="majorHAnsi" w:cstheme="majorHAnsi"/>
        </w:rPr>
        <w:t xml:space="preserve">Please </w:t>
      </w:r>
      <w:r w:rsidR="00887C3B" w:rsidRPr="009815E6">
        <w:rPr>
          <w:rFonts w:asciiTheme="majorHAnsi" w:hAnsiTheme="majorHAnsi" w:cstheme="majorHAnsi"/>
        </w:rPr>
        <w:t>select</w:t>
      </w:r>
      <w:r w:rsidRPr="009815E6">
        <w:rPr>
          <w:rFonts w:asciiTheme="majorHAnsi" w:hAnsiTheme="majorHAnsi" w:cstheme="majorHAnsi"/>
        </w:rPr>
        <w:t xml:space="preserve"> t</w:t>
      </w:r>
      <w:r w:rsidR="00F30F90" w:rsidRPr="009815E6">
        <w:rPr>
          <w:rFonts w:asciiTheme="majorHAnsi" w:hAnsiTheme="majorHAnsi" w:cstheme="majorHAnsi"/>
        </w:rPr>
        <w:t>he preferred period</w:t>
      </w:r>
      <w:r w:rsidR="00887C3B" w:rsidRPr="009815E6">
        <w:rPr>
          <w:rFonts w:asciiTheme="majorHAnsi" w:hAnsiTheme="majorHAnsi" w:cstheme="majorHAnsi"/>
        </w:rPr>
        <w:t xml:space="preserve"> (minimum </w:t>
      </w:r>
      <w:r w:rsidR="00657BD3">
        <w:rPr>
          <w:rFonts w:asciiTheme="majorHAnsi" w:hAnsiTheme="majorHAnsi" w:cstheme="majorHAnsi"/>
        </w:rPr>
        <w:t>2</w:t>
      </w:r>
      <w:r w:rsidR="00887C3B" w:rsidRPr="009815E6">
        <w:rPr>
          <w:rFonts w:asciiTheme="majorHAnsi" w:hAnsiTheme="majorHAnsi" w:cstheme="majorHAnsi"/>
        </w:rPr>
        <w:t xml:space="preserve"> weeks)</w:t>
      </w:r>
      <w:r w:rsidR="00BC07C4" w:rsidRPr="009815E6">
        <w:rPr>
          <w:rFonts w:asciiTheme="majorHAnsi" w:hAnsiTheme="majorHAnsi" w:cstheme="majorHAnsi"/>
        </w:rPr>
        <w:t>:</w:t>
      </w:r>
    </w:p>
    <w:p w14:paraId="59F7BB2E" w14:textId="2F0F9F8F" w:rsidR="00887C3B" w:rsidRPr="001F461C" w:rsidRDefault="00000000" w:rsidP="00887C3B">
      <w:pPr>
        <w:spacing w:line="360" w:lineRule="auto"/>
        <w:rPr>
          <w:rFonts w:asciiTheme="majorHAnsi" w:eastAsia="MS Gothic" w:hAnsiTheme="majorHAnsi" w:cstheme="majorHAnsi"/>
          <w:color w:val="000000" w:themeColor="text1"/>
          <w:szCs w:val="19"/>
        </w:rPr>
      </w:pPr>
      <w:sdt>
        <w:sdtPr>
          <w:rPr>
            <w:rFonts w:asciiTheme="majorHAnsi" w:eastAsia="MS Gothic" w:hAnsiTheme="majorHAnsi" w:cstheme="majorHAnsi"/>
            <w:color w:val="000000" w:themeColor="text1"/>
            <w:szCs w:val="19"/>
          </w:rPr>
          <w:id w:val="-1464885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28C1">
            <w:rPr>
              <w:rFonts w:ascii="MS Gothic" w:eastAsia="MS Gothic" w:hAnsi="MS Gothic" w:cstheme="majorHAnsi" w:hint="eastAsia"/>
              <w:color w:val="000000" w:themeColor="text1"/>
              <w:szCs w:val="19"/>
            </w:rPr>
            <w:t>☐</w:t>
          </w:r>
        </w:sdtContent>
      </w:sdt>
      <w:r w:rsidR="00887C3B" w:rsidRPr="001F461C">
        <w:rPr>
          <w:rFonts w:asciiTheme="majorHAnsi" w:eastAsia="MS Gothic" w:hAnsiTheme="majorHAnsi" w:cstheme="majorHAnsi"/>
          <w:color w:val="000000" w:themeColor="text1"/>
          <w:szCs w:val="19"/>
        </w:rPr>
        <w:t xml:space="preserve"> </w:t>
      </w:r>
      <w:r w:rsidR="00BC07C4">
        <w:rPr>
          <w:rFonts w:asciiTheme="majorHAnsi" w:eastAsia="MS Gothic" w:hAnsiTheme="majorHAnsi" w:cstheme="majorHAnsi"/>
          <w:color w:val="000000" w:themeColor="text1"/>
          <w:szCs w:val="19"/>
        </w:rPr>
        <w:t xml:space="preserve">  </w:t>
      </w:r>
      <w:r w:rsidR="00887C3B" w:rsidRPr="001F461C">
        <w:rPr>
          <w:rFonts w:asciiTheme="majorHAnsi" w:hAnsiTheme="majorHAnsi" w:cstheme="majorHAnsi"/>
          <w:color w:val="000000" w:themeColor="text1"/>
          <w:spacing w:val="15"/>
          <w:szCs w:val="19"/>
          <w:shd w:val="clear" w:color="auto" w:fill="FFFFFF"/>
        </w:rPr>
        <w:t xml:space="preserve">July </w:t>
      </w:r>
      <w:r w:rsidR="00054187">
        <w:rPr>
          <w:rFonts w:asciiTheme="majorHAnsi" w:hAnsiTheme="majorHAnsi" w:cstheme="majorHAnsi"/>
          <w:color w:val="000000" w:themeColor="text1"/>
          <w:spacing w:val="15"/>
          <w:szCs w:val="19"/>
          <w:shd w:val="clear" w:color="auto" w:fill="FFFFFF"/>
        </w:rPr>
        <w:t>3</w:t>
      </w:r>
      <w:r w:rsidR="00054187">
        <w:rPr>
          <w:rFonts w:asciiTheme="majorHAnsi" w:hAnsiTheme="majorHAnsi" w:cstheme="majorHAnsi"/>
          <w:color w:val="000000" w:themeColor="text1"/>
          <w:spacing w:val="15"/>
          <w:szCs w:val="19"/>
          <w:shd w:val="clear" w:color="auto" w:fill="FFFFFF"/>
          <w:vertAlign w:val="superscript"/>
        </w:rPr>
        <w:t>rd</w:t>
      </w:r>
      <w:r w:rsidR="00887C3B" w:rsidRPr="001F461C">
        <w:rPr>
          <w:rFonts w:asciiTheme="majorHAnsi" w:hAnsiTheme="majorHAnsi" w:cstheme="majorHAnsi"/>
          <w:color w:val="000000" w:themeColor="text1"/>
          <w:spacing w:val="15"/>
          <w:szCs w:val="19"/>
          <w:shd w:val="clear" w:color="auto" w:fill="FFFFFF"/>
        </w:rPr>
        <w:t xml:space="preserve"> – July </w:t>
      </w:r>
      <w:r w:rsidR="00054187">
        <w:rPr>
          <w:rFonts w:asciiTheme="majorHAnsi" w:hAnsiTheme="majorHAnsi" w:cstheme="majorHAnsi"/>
          <w:color w:val="000000" w:themeColor="text1"/>
          <w:spacing w:val="15"/>
          <w:szCs w:val="19"/>
          <w:shd w:val="clear" w:color="auto" w:fill="FFFFFF"/>
        </w:rPr>
        <w:t>17</w:t>
      </w:r>
      <w:r w:rsidR="00F254CB">
        <w:rPr>
          <w:rFonts w:asciiTheme="majorHAnsi" w:hAnsiTheme="majorHAnsi" w:cstheme="majorHAnsi"/>
          <w:color w:val="000000" w:themeColor="text1"/>
          <w:spacing w:val="15"/>
          <w:szCs w:val="19"/>
          <w:shd w:val="clear" w:color="auto" w:fill="FFFFFF"/>
          <w:vertAlign w:val="superscript"/>
        </w:rPr>
        <w:t>th</w:t>
      </w:r>
    </w:p>
    <w:p w14:paraId="0FD4BF63" w14:textId="44887880" w:rsidR="00887C3B" w:rsidRPr="001F461C" w:rsidRDefault="00000000" w:rsidP="00887C3B">
      <w:pPr>
        <w:spacing w:line="360" w:lineRule="auto"/>
        <w:rPr>
          <w:rFonts w:asciiTheme="majorHAnsi" w:eastAsia="MS Gothic" w:hAnsiTheme="majorHAnsi" w:cstheme="majorHAnsi"/>
          <w:color w:val="000000" w:themeColor="text1"/>
          <w:szCs w:val="19"/>
        </w:rPr>
      </w:pPr>
      <w:sdt>
        <w:sdtPr>
          <w:rPr>
            <w:rFonts w:asciiTheme="majorHAnsi" w:eastAsia="MS Gothic" w:hAnsiTheme="majorHAnsi" w:cstheme="majorHAnsi"/>
            <w:color w:val="000000" w:themeColor="text1"/>
            <w:szCs w:val="19"/>
          </w:rPr>
          <w:id w:val="-1955860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28C1">
            <w:rPr>
              <w:rFonts w:ascii="MS Gothic" w:eastAsia="MS Gothic" w:hAnsi="MS Gothic" w:cstheme="majorHAnsi" w:hint="eastAsia"/>
              <w:color w:val="000000" w:themeColor="text1"/>
              <w:szCs w:val="19"/>
            </w:rPr>
            <w:t>☐</w:t>
          </w:r>
        </w:sdtContent>
      </w:sdt>
      <w:r w:rsidR="00887C3B" w:rsidRPr="001F461C">
        <w:rPr>
          <w:rFonts w:asciiTheme="majorHAnsi" w:eastAsia="MS Gothic" w:hAnsiTheme="majorHAnsi" w:cstheme="majorHAnsi"/>
          <w:color w:val="000000" w:themeColor="text1"/>
          <w:szCs w:val="19"/>
        </w:rPr>
        <w:t xml:space="preserve">   </w:t>
      </w:r>
      <w:r w:rsidR="00887C3B" w:rsidRPr="001F461C">
        <w:rPr>
          <w:rFonts w:asciiTheme="majorHAnsi" w:hAnsiTheme="majorHAnsi" w:cstheme="majorHAnsi"/>
          <w:color w:val="000000" w:themeColor="text1"/>
          <w:spacing w:val="15"/>
          <w:szCs w:val="19"/>
          <w:shd w:val="clear" w:color="auto" w:fill="FFFFFF"/>
        </w:rPr>
        <w:t xml:space="preserve">July </w:t>
      </w:r>
      <w:r w:rsidR="00054187">
        <w:rPr>
          <w:rFonts w:asciiTheme="majorHAnsi" w:hAnsiTheme="majorHAnsi" w:cstheme="majorHAnsi"/>
          <w:color w:val="000000" w:themeColor="text1"/>
          <w:spacing w:val="15"/>
          <w:szCs w:val="19"/>
          <w:shd w:val="clear" w:color="auto" w:fill="FFFFFF"/>
        </w:rPr>
        <w:t>1</w:t>
      </w:r>
      <w:r w:rsidR="00F254CB">
        <w:rPr>
          <w:rFonts w:asciiTheme="majorHAnsi" w:hAnsiTheme="majorHAnsi" w:cstheme="majorHAnsi"/>
          <w:color w:val="000000" w:themeColor="text1"/>
          <w:spacing w:val="15"/>
          <w:szCs w:val="19"/>
          <w:shd w:val="clear" w:color="auto" w:fill="FFFFFF"/>
        </w:rPr>
        <w:t>8</w:t>
      </w:r>
      <w:r w:rsidR="00F254CB">
        <w:rPr>
          <w:rFonts w:asciiTheme="majorHAnsi" w:hAnsiTheme="majorHAnsi" w:cstheme="majorHAnsi"/>
          <w:color w:val="000000" w:themeColor="text1"/>
          <w:spacing w:val="15"/>
          <w:szCs w:val="19"/>
          <w:shd w:val="clear" w:color="auto" w:fill="FFFFFF"/>
          <w:vertAlign w:val="superscript"/>
        </w:rPr>
        <w:t>th</w:t>
      </w:r>
      <w:r w:rsidR="00887C3B" w:rsidRPr="001F461C">
        <w:rPr>
          <w:rFonts w:asciiTheme="majorHAnsi" w:hAnsiTheme="majorHAnsi" w:cstheme="majorHAnsi"/>
          <w:color w:val="000000" w:themeColor="text1"/>
          <w:spacing w:val="15"/>
          <w:szCs w:val="19"/>
          <w:shd w:val="clear" w:color="auto" w:fill="FFFFFF"/>
        </w:rPr>
        <w:t xml:space="preserve"> – August </w:t>
      </w:r>
      <w:r w:rsidR="00493E32">
        <w:rPr>
          <w:rFonts w:asciiTheme="majorHAnsi" w:hAnsiTheme="majorHAnsi" w:cstheme="majorHAnsi"/>
          <w:color w:val="000000" w:themeColor="text1"/>
          <w:spacing w:val="15"/>
          <w:szCs w:val="19"/>
          <w:shd w:val="clear" w:color="auto" w:fill="FFFFFF"/>
        </w:rPr>
        <w:t>1</w:t>
      </w:r>
      <w:r w:rsidR="00054187">
        <w:rPr>
          <w:rFonts w:asciiTheme="majorHAnsi" w:hAnsiTheme="majorHAnsi" w:cstheme="majorHAnsi"/>
          <w:color w:val="000000" w:themeColor="text1"/>
          <w:spacing w:val="15"/>
          <w:szCs w:val="19"/>
          <w:shd w:val="clear" w:color="auto" w:fill="FFFFFF"/>
          <w:vertAlign w:val="superscript"/>
        </w:rPr>
        <w:t>st</w:t>
      </w:r>
    </w:p>
    <w:p w14:paraId="7BB9C87D" w14:textId="14A65A0D" w:rsidR="001F461C" w:rsidRPr="006476C8" w:rsidRDefault="00000000" w:rsidP="006476C8">
      <w:pPr>
        <w:spacing w:line="360" w:lineRule="auto"/>
        <w:rPr>
          <w:rFonts w:asciiTheme="majorHAnsi" w:hAnsiTheme="majorHAnsi" w:cstheme="majorHAnsi"/>
          <w:color w:val="000000" w:themeColor="text1"/>
          <w:szCs w:val="19"/>
        </w:rPr>
      </w:pPr>
      <w:sdt>
        <w:sdtPr>
          <w:rPr>
            <w:rFonts w:asciiTheme="majorHAnsi" w:hAnsiTheme="majorHAnsi" w:cstheme="majorHAnsi"/>
            <w:color w:val="000000" w:themeColor="text1"/>
            <w:szCs w:val="19"/>
          </w:rPr>
          <w:id w:val="1926140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704">
            <w:rPr>
              <w:rFonts w:ascii="MS Gothic" w:eastAsia="MS Gothic" w:hAnsi="MS Gothic" w:cstheme="majorHAnsi" w:hint="eastAsia"/>
              <w:color w:val="000000" w:themeColor="text1"/>
              <w:szCs w:val="19"/>
            </w:rPr>
            <w:t>☐</w:t>
          </w:r>
        </w:sdtContent>
      </w:sdt>
      <w:r w:rsidR="00887C3B" w:rsidRPr="001F461C">
        <w:rPr>
          <w:rFonts w:asciiTheme="majorHAnsi" w:hAnsiTheme="majorHAnsi" w:cstheme="majorHAnsi"/>
          <w:color w:val="000000" w:themeColor="text1"/>
          <w:szCs w:val="19"/>
        </w:rPr>
        <w:t xml:space="preserve">   Other periods: _______________________________</w:t>
      </w:r>
    </w:p>
    <w:p w14:paraId="2648F6C9" w14:textId="2CB3DAA9" w:rsidR="00910E3C" w:rsidRDefault="00910E3C" w:rsidP="00740F37">
      <w:pPr>
        <w:pStyle w:val="Italic"/>
        <w:rPr>
          <w:rFonts w:asciiTheme="majorHAnsi" w:hAnsiTheme="majorHAnsi" w:cstheme="majorHAnsi"/>
          <w:b/>
          <w:bCs/>
        </w:rPr>
      </w:pPr>
    </w:p>
    <w:p w14:paraId="784DC6AF" w14:textId="7DCE329E" w:rsidR="00740F37" w:rsidRPr="009815E6" w:rsidRDefault="00740F37" w:rsidP="00740F37">
      <w:pPr>
        <w:pStyle w:val="Italic"/>
        <w:rPr>
          <w:rFonts w:asciiTheme="majorHAnsi" w:hAnsiTheme="majorHAnsi" w:cstheme="majorHAnsi"/>
        </w:rPr>
      </w:pPr>
      <w:r w:rsidRPr="009815E6">
        <w:rPr>
          <w:rFonts w:asciiTheme="majorHAnsi" w:hAnsiTheme="majorHAnsi" w:cstheme="majorHAnsi"/>
        </w:rPr>
        <w:t>Please select the T-shirt size (EU standard)</w:t>
      </w:r>
      <w:r w:rsidR="00BC07C4" w:rsidRPr="009815E6">
        <w:rPr>
          <w:rFonts w:asciiTheme="majorHAnsi" w:hAnsiTheme="majorHAnsi" w:cstheme="majorHAnsi"/>
        </w:rPr>
        <w:t>:</w:t>
      </w:r>
    </w:p>
    <w:p w14:paraId="4FA1AE0B" w14:textId="3436E2A3" w:rsidR="00740F37" w:rsidRPr="001F461C" w:rsidRDefault="00000000" w:rsidP="00740F37">
      <w:pPr>
        <w:widowControl w:val="0"/>
        <w:rPr>
          <w:rFonts w:asciiTheme="majorHAnsi" w:eastAsia="MS Gothic" w:hAnsiTheme="majorHAnsi" w:cstheme="majorHAnsi"/>
          <w:color w:val="000000"/>
          <w:szCs w:val="19"/>
        </w:rPr>
      </w:pPr>
      <w:sdt>
        <w:sdtPr>
          <w:rPr>
            <w:rFonts w:asciiTheme="majorHAnsi" w:eastAsia="MS Gothic" w:hAnsiTheme="majorHAnsi" w:cstheme="majorHAnsi"/>
            <w:color w:val="000000"/>
            <w:szCs w:val="19"/>
          </w:rPr>
          <w:id w:val="-1949465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065C">
            <w:rPr>
              <w:rFonts w:ascii="MS Gothic" w:eastAsia="MS Gothic" w:hAnsi="MS Gothic" w:cstheme="majorHAnsi" w:hint="eastAsia"/>
              <w:color w:val="000000"/>
              <w:szCs w:val="19"/>
            </w:rPr>
            <w:t>☐</w:t>
          </w:r>
        </w:sdtContent>
      </w:sdt>
      <w:r w:rsidR="006476C8">
        <w:rPr>
          <w:rFonts w:asciiTheme="majorHAnsi" w:eastAsia="MS Gothic" w:hAnsiTheme="majorHAnsi" w:cstheme="majorHAnsi"/>
          <w:color w:val="000000"/>
          <w:szCs w:val="19"/>
        </w:rPr>
        <w:t xml:space="preserve"> </w:t>
      </w:r>
      <w:r w:rsidR="00740F37" w:rsidRPr="001F461C">
        <w:rPr>
          <w:rFonts w:asciiTheme="majorHAnsi" w:eastAsia="MS Gothic" w:hAnsiTheme="majorHAnsi" w:cstheme="majorHAnsi"/>
          <w:color w:val="000000"/>
          <w:szCs w:val="19"/>
        </w:rPr>
        <w:t xml:space="preserve">S </w:t>
      </w:r>
    </w:p>
    <w:p w14:paraId="089EB610" w14:textId="5B09CF22" w:rsidR="00740F37" w:rsidRPr="001F461C" w:rsidRDefault="00000000" w:rsidP="00740F37">
      <w:pPr>
        <w:widowControl w:val="0"/>
        <w:rPr>
          <w:rFonts w:asciiTheme="majorHAnsi" w:eastAsia="MS Gothic" w:hAnsiTheme="majorHAnsi" w:cstheme="majorHAnsi"/>
          <w:color w:val="000000"/>
          <w:szCs w:val="19"/>
        </w:rPr>
      </w:pPr>
      <w:sdt>
        <w:sdtPr>
          <w:rPr>
            <w:rFonts w:asciiTheme="majorHAnsi" w:eastAsia="MS Gothic" w:hAnsiTheme="majorHAnsi" w:cstheme="majorHAnsi"/>
            <w:color w:val="000000"/>
            <w:szCs w:val="19"/>
          </w:rPr>
          <w:id w:val="602458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76C8">
            <w:rPr>
              <w:rFonts w:ascii="MS Gothic" w:eastAsia="MS Gothic" w:hAnsi="MS Gothic" w:cstheme="majorHAnsi" w:hint="eastAsia"/>
              <w:color w:val="000000"/>
              <w:szCs w:val="19"/>
            </w:rPr>
            <w:t>☐</w:t>
          </w:r>
        </w:sdtContent>
      </w:sdt>
      <w:r w:rsidR="006476C8">
        <w:rPr>
          <w:rFonts w:asciiTheme="majorHAnsi" w:eastAsia="MS Gothic" w:hAnsiTheme="majorHAnsi" w:cstheme="majorHAnsi"/>
          <w:color w:val="000000"/>
          <w:szCs w:val="19"/>
        </w:rPr>
        <w:t xml:space="preserve"> </w:t>
      </w:r>
      <w:r w:rsidR="00740F37" w:rsidRPr="001F461C">
        <w:rPr>
          <w:rFonts w:asciiTheme="majorHAnsi" w:eastAsia="MS Gothic" w:hAnsiTheme="majorHAnsi" w:cstheme="majorHAnsi"/>
          <w:color w:val="000000"/>
          <w:szCs w:val="19"/>
        </w:rPr>
        <w:t xml:space="preserve">M </w:t>
      </w:r>
    </w:p>
    <w:p w14:paraId="4BBB4407" w14:textId="06066A17" w:rsidR="00740F37" w:rsidRPr="001F461C" w:rsidRDefault="00000000" w:rsidP="00740F37">
      <w:pPr>
        <w:widowControl w:val="0"/>
        <w:rPr>
          <w:rFonts w:asciiTheme="majorHAnsi" w:eastAsia="MS Gothic" w:hAnsiTheme="majorHAnsi" w:cstheme="majorHAnsi"/>
          <w:color w:val="000000"/>
          <w:szCs w:val="19"/>
        </w:rPr>
      </w:pPr>
      <w:sdt>
        <w:sdtPr>
          <w:rPr>
            <w:rFonts w:asciiTheme="majorHAnsi" w:eastAsia="MS Gothic" w:hAnsiTheme="majorHAnsi" w:cstheme="majorHAnsi"/>
            <w:color w:val="000000"/>
            <w:szCs w:val="19"/>
          </w:rPr>
          <w:id w:val="-1338386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28C1">
            <w:rPr>
              <w:rFonts w:ascii="MS Gothic" w:eastAsia="MS Gothic" w:hAnsi="MS Gothic" w:cstheme="majorHAnsi" w:hint="eastAsia"/>
              <w:color w:val="000000"/>
              <w:szCs w:val="19"/>
            </w:rPr>
            <w:t>☐</w:t>
          </w:r>
        </w:sdtContent>
      </w:sdt>
      <w:r w:rsidR="006528C1">
        <w:rPr>
          <w:rFonts w:asciiTheme="majorHAnsi" w:eastAsia="MS Gothic" w:hAnsiTheme="majorHAnsi" w:cstheme="majorHAnsi"/>
          <w:color w:val="000000"/>
          <w:szCs w:val="19"/>
        </w:rPr>
        <w:t xml:space="preserve"> </w:t>
      </w:r>
      <w:r w:rsidR="00740F37" w:rsidRPr="001F461C">
        <w:rPr>
          <w:rFonts w:asciiTheme="majorHAnsi" w:eastAsia="MS Gothic" w:hAnsiTheme="majorHAnsi" w:cstheme="majorHAnsi"/>
          <w:color w:val="000000"/>
          <w:szCs w:val="19"/>
        </w:rPr>
        <w:t xml:space="preserve">L </w:t>
      </w:r>
    </w:p>
    <w:p w14:paraId="6A2D8D91" w14:textId="4C8CA2C3" w:rsidR="00740F37" w:rsidRPr="001F461C" w:rsidRDefault="00000000" w:rsidP="00740F37">
      <w:pPr>
        <w:widowControl w:val="0"/>
        <w:rPr>
          <w:rFonts w:asciiTheme="majorHAnsi" w:eastAsia="MS Gothic" w:hAnsiTheme="majorHAnsi" w:cstheme="majorHAnsi"/>
          <w:color w:val="000000"/>
          <w:szCs w:val="19"/>
        </w:rPr>
      </w:pPr>
      <w:sdt>
        <w:sdtPr>
          <w:rPr>
            <w:rFonts w:asciiTheme="majorHAnsi" w:eastAsia="MS Gothic" w:hAnsiTheme="majorHAnsi" w:cstheme="majorHAnsi"/>
            <w:color w:val="000000"/>
            <w:szCs w:val="19"/>
          </w:rPr>
          <w:id w:val="-117299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065C">
            <w:rPr>
              <w:rFonts w:ascii="MS Gothic" w:eastAsia="MS Gothic" w:hAnsi="MS Gothic" w:cstheme="majorHAnsi" w:hint="eastAsia"/>
              <w:color w:val="000000"/>
              <w:szCs w:val="19"/>
            </w:rPr>
            <w:t>☐</w:t>
          </w:r>
        </w:sdtContent>
      </w:sdt>
      <w:r w:rsidR="006528C1">
        <w:rPr>
          <w:rFonts w:asciiTheme="majorHAnsi" w:eastAsia="MS Gothic" w:hAnsiTheme="majorHAnsi" w:cstheme="majorHAnsi"/>
          <w:color w:val="000000"/>
          <w:szCs w:val="19"/>
        </w:rPr>
        <w:t xml:space="preserve"> </w:t>
      </w:r>
      <w:r w:rsidR="00740F37" w:rsidRPr="001F461C">
        <w:rPr>
          <w:rFonts w:asciiTheme="majorHAnsi" w:eastAsia="MS Gothic" w:hAnsiTheme="majorHAnsi" w:cstheme="majorHAnsi"/>
          <w:color w:val="000000"/>
          <w:szCs w:val="19"/>
        </w:rPr>
        <w:t xml:space="preserve">XL </w:t>
      </w:r>
    </w:p>
    <w:p w14:paraId="709CE963" w14:textId="3A5EB4C5" w:rsidR="00740F37" w:rsidRPr="001F461C" w:rsidRDefault="00000000" w:rsidP="00740F37">
      <w:pPr>
        <w:widowControl w:val="0"/>
        <w:rPr>
          <w:rFonts w:asciiTheme="majorHAnsi" w:eastAsia="MS Gothic" w:hAnsiTheme="majorHAnsi" w:cstheme="majorHAnsi"/>
          <w:color w:val="000000"/>
          <w:szCs w:val="19"/>
        </w:rPr>
      </w:pPr>
      <w:sdt>
        <w:sdtPr>
          <w:rPr>
            <w:rFonts w:asciiTheme="majorHAnsi" w:eastAsia="MS Gothic" w:hAnsiTheme="majorHAnsi" w:cstheme="majorHAnsi"/>
            <w:color w:val="000000"/>
            <w:szCs w:val="19"/>
          </w:rPr>
          <w:id w:val="1030689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28C1">
            <w:rPr>
              <w:rFonts w:ascii="MS Gothic" w:eastAsia="MS Gothic" w:hAnsi="MS Gothic" w:cstheme="majorHAnsi" w:hint="eastAsia"/>
              <w:color w:val="000000"/>
              <w:szCs w:val="19"/>
            </w:rPr>
            <w:t>☐</w:t>
          </w:r>
        </w:sdtContent>
      </w:sdt>
      <w:r w:rsidR="006528C1">
        <w:rPr>
          <w:rFonts w:asciiTheme="majorHAnsi" w:eastAsia="MS Gothic" w:hAnsiTheme="majorHAnsi" w:cstheme="majorHAnsi"/>
          <w:color w:val="000000"/>
          <w:szCs w:val="19"/>
        </w:rPr>
        <w:t xml:space="preserve"> </w:t>
      </w:r>
      <w:r w:rsidR="00740F37" w:rsidRPr="001F461C">
        <w:rPr>
          <w:rFonts w:asciiTheme="majorHAnsi" w:eastAsia="MS Gothic" w:hAnsiTheme="majorHAnsi" w:cstheme="majorHAnsi"/>
          <w:color w:val="000000"/>
          <w:szCs w:val="19"/>
        </w:rPr>
        <w:t xml:space="preserve">XXL </w:t>
      </w:r>
    </w:p>
    <w:p w14:paraId="4EB26284" w14:textId="5D2FF146" w:rsidR="00740F37" w:rsidRPr="001F461C" w:rsidRDefault="00000000" w:rsidP="00740F37">
      <w:pPr>
        <w:widowControl w:val="0"/>
        <w:rPr>
          <w:rFonts w:asciiTheme="majorHAnsi" w:eastAsia="MS Gothic" w:hAnsiTheme="majorHAnsi" w:cstheme="majorHAnsi"/>
          <w:color w:val="000000"/>
          <w:szCs w:val="19"/>
        </w:rPr>
      </w:pPr>
      <w:sdt>
        <w:sdtPr>
          <w:rPr>
            <w:rFonts w:asciiTheme="majorHAnsi" w:eastAsia="MS Gothic" w:hAnsiTheme="majorHAnsi" w:cstheme="majorHAnsi"/>
            <w:color w:val="000000"/>
            <w:szCs w:val="19"/>
          </w:rPr>
          <w:id w:val="-506144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28C1">
            <w:rPr>
              <w:rFonts w:ascii="MS Gothic" w:eastAsia="MS Gothic" w:hAnsi="MS Gothic" w:cstheme="majorHAnsi" w:hint="eastAsia"/>
              <w:color w:val="000000"/>
              <w:szCs w:val="19"/>
            </w:rPr>
            <w:t>☐</w:t>
          </w:r>
        </w:sdtContent>
      </w:sdt>
      <w:r w:rsidR="006528C1">
        <w:rPr>
          <w:rFonts w:asciiTheme="majorHAnsi" w:eastAsia="MS Gothic" w:hAnsiTheme="majorHAnsi" w:cstheme="majorHAnsi"/>
          <w:color w:val="000000"/>
          <w:szCs w:val="19"/>
        </w:rPr>
        <w:t xml:space="preserve"> </w:t>
      </w:r>
      <w:r w:rsidR="00740F37" w:rsidRPr="001F461C">
        <w:rPr>
          <w:rFonts w:asciiTheme="majorHAnsi" w:eastAsia="MS Gothic" w:hAnsiTheme="majorHAnsi" w:cstheme="majorHAnsi"/>
          <w:color w:val="000000"/>
          <w:szCs w:val="19"/>
        </w:rPr>
        <w:t>Others:</w:t>
      </w:r>
    </w:p>
    <w:p w14:paraId="2C7A3CFE" w14:textId="77777777" w:rsidR="00740F37" w:rsidRPr="00300487" w:rsidRDefault="00740F37" w:rsidP="00740F37">
      <w:pPr>
        <w:widowControl w:val="0"/>
        <w:autoSpaceDE w:val="0"/>
        <w:autoSpaceDN w:val="0"/>
        <w:adjustRightInd w:val="0"/>
        <w:rPr>
          <w:rFonts w:asciiTheme="majorHAnsi" w:eastAsia="MS Gothic" w:hAnsiTheme="majorHAnsi" w:cstheme="majorHAnsi"/>
          <w:color w:val="000000"/>
          <w:sz w:val="32"/>
          <w:szCs w:val="32"/>
        </w:rPr>
      </w:pPr>
    </w:p>
    <w:p w14:paraId="4A72EC87" w14:textId="2189F546" w:rsidR="0023602E" w:rsidRDefault="00740F37" w:rsidP="00740F37">
      <w:pPr>
        <w:widowControl w:val="0"/>
        <w:autoSpaceDE w:val="0"/>
        <w:autoSpaceDN w:val="0"/>
        <w:adjustRightInd w:val="0"/>
        <w:rPr>
          <w:rFonts w:cstheme="minorHAnsi"/>
        </w:rPr>
      </w:pPr>
      <w:r w:rsidRPr="001F461C">
        <w:rPr>
          <w:rFonts w:cstheme="minorHAnsi"/>
          <w:b/>
          <w:bCs/>
          <w:sz w:val="22"/>
          <w:szCs w:val="32"/>
        </w:rPr>
        <w:t xml:space="preserve">PARTICIPATION FEE IS </w:t>
      </w:r>
      <w:r w:rsidRPr="00C15E4D">
        <w:rPr>
          <w:rFonts w:cstheme="minorHAnsi"/>
          <w:b/>
          <w:bCs/>
          <w:sz w:val="18"/>
          <w:szCs w:val="22"/>
        </w:rPr>
        <w:t xml:space="preserve">according </w:t>
      </w:r>
      <w:r w:rsidRPr="00C15E4D">
        <w:rPr>
          <w:rFonts w:cstheme="minorHAnsi"/>
          <w:b/>
          <w:bCs/>
        </w:rPr>
        <w:t>to the</w:t>
      </w:r>
      <w:r w:rsidR="007B4CE8" w:rsidRPr="00C15E4D">
        <w:rPr>
          <w:rFonts w:cstheme="minorHAnsi"/>
          <w:b/>
          <w:bCs/>
        </w:rPr>
        <w:t xml:space="preserve"> minimum</w:t>
      </w:r>
      <w:r w:rsidRPr="00C15E4D">
        <w:rPr>
          <w:rFonts w:cstheme="minorHAnsi"/>
          <w:b/>
          <w:bCs/>
        </w:rPr>
        <w:t xml:space="preserve"> period selected</w:t>
      </w:r>
      <w:r w:rsidR="0023602E" w:rsidRPr="00C15E4D">
        <w:rPr>
          <w:rFonts w:cstheme="minorHAnsi"/>
          <w:b/>
          <w:bCs/>
        </w:rPr>
        <w:t>:</w:t>
      </w:r>
    </w:p>
    <w:p w14:paraId="754C438F" w14:textId="4850152D" w:rsidR="009A4A4A" w:rsidRDefault="009A4A4A" w:rsidP="009A4A4A">
      <w:pPr>
        <w:widowControl w:val="0"/>
        <w:autoSpaceDE w:val="0"/>
        <w:autoSpaceDN w:val="0"/>
        <w:adjustRightInd w:val="0"/>
        <w:rPr>
          <w:rFonts w:cstheme="minorHAnsi"/>
          <w:sz w:val="18"/>
          <w:szCs w:val="22"/>
        </w:rPr>
      </w:pPr>
      <w:r w:rsidRPr="009A4A4A">
        <w:rPr>
          <w:rFonts w:cstheme="minorHAnsi"/>
          <w:sz w:val="18"/>
          <w:szCs w:val="22"/>
        </w:rPr>
        <w:t xml:space="preserve">Regular: </w:t>
      </w:r>
      <w:r w:rsidR="00C74947">
        <w:rPr>
          <w:rFonts w:cstheme="minorHAnsi"/>
          <w:sz w:val="18"/>
          <w:szCs w:val="22"/>
        </w:rPr>
        <w:t xml:space="preserve">300 RON </w:t>
      </w:r>
      <w:r w:rsidR="00DE6C69">
        <w:rPr>
          <w:rFonts w:cstheme="minorHAnsi"/>
          <w:sz w:val="18"/>
          <w:szCs w:val="22"/>
        </w:rPr>
        <w:t>/</w:t>
      </w:r>
      <w:r w:rsidR="00C74947">
        <w:rPr>
          <w:rFonts w:cstheme="minorHAnsi"/>
          <w:sz w:val="18"/>
          <w:szCs w:val="22"/>
        </w:rPr>
        <w:t xml:space="preserve"> </w:t>
      </w:r>
      <w:r w:rsidR="00DE6C69">
        <w:rPr>
          <w:rFonts w:cstheme="minorHAnsi"/>
          <w:sz w:val="18"/>
          <w:szCs w:val="22"/>
        </w:rPr>
        <w:t>2 weeks</w:t>
      </w:r>
    </w:p>
    <w:p w14:paraId="74FFA190" w14:textId="77777777" w:rsidR="00493E32" w:rsidRDefault="00493E32" w:rsidP="00740F37">
      <w:pPr>
        <w:widowControl w:val="0"/>
        <w:autoSpaceDE w:val="0"/>
        <w:autoSpaceDN w:val="0"/>
        <w:adjustRightInd w:val="0"/>
        <w:rPr>
          <w:rFonts w:cstheme="minorHAnsi"/>
        </w:rPr>
      </w:pPr>
    </w:p>
    <w:p w14:paraId="781DB3EF" w14:textId="0A0821A6" w:rsidR="00740F37" w:rsidRPr="00300487" w:rsidRDefault="00740F37" w:rsidP="00740F3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  <w:r w:rsidRPr="001F461C">
        <w:rPr>
          <w:rFonts w:cstheme="minorHAnsi"/>
          <w:b/>
          <w:bCs/>
        </w:rPr>
        <w:t>______________________________</w:t>
      </w:r>
    </w:p>
    <w:p w14:paraId="629D1569" w14:textId="77777777" w:rsidR="002E1486" w:rsidRDefault="002E1486" w:rsidP="00740F3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0"/>
          <w:szCs w:val="28"/>
        </w:rPr>
      </w:pPr>
    </w:p>
    <w:p w14:paraId="77CDFC82" w14:textId="48DAEA6C" w:rsidR="00740F37" w:rsidRPr="00300487" w:rsidRDefault="005604DD" w:rsidP="00740F3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  <w:r w:rsidRPr="00300487">
        <w:rPr>
          <w:rFonts w:asciiTheme="majorHAnsi" w:hAnsiTheme="majorHAnsi" w:cstheme="majorHAnsi"/>
          <w:b/>
          <w:bCs/>
          <w:sz w:val="20"/>
          <w:szCs w:val="28"/>
        </w:rPr>
        <w:t>I AGREE</w:t>
      </w:r>
      <w:r w:rsidR="00740F37" w:rsidRPr="00300487">
        <w:rPr>
          <w:rFonts w:asciiTheme="majorHAnsi" w:hAnsiTheme="majorHAnsi" w:cstheme="majorHAnsi"/>
          <w:b/>
          <w:bCs/>
          <w:sz w:val="20"/>
          <w:szCs w:val="28"/>
        </w:rPr>
        <w:t xml:space="preserve"> </w:t>
      </w:r>
      <w:sdt>
        <w:sdtPr>
          <w:rPr>
            <w:rFonts w:asciiTheme="majorHAnsi" w:hAnsiTheme="majorHAnsi" w:cstheme="majorHAnsi"/>
            <w:color w:val="000000"/>
            <w:sz w:val="32"/>
            <w:szCs w:val="32"/>
          </w:rPr>
          <w:id w:val="-932205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3E32">
            <w:rPr>
              <w:rFonts w:ascii="MS Gothic" w:eastAsia="MS Gothic" w:hAnsi="MS Gothic" w:cstheme="majorHAnsi" w:hint="eastAsia"/>
              <w:color w:val="000000"/>
              <w:sz w:val="32"/>
              <w:szCs w:val="32"/>
            </w:rPr>
            <w:t>☐</w:t>
          </w:r>
        </w:sdtContent>
      </w:sdt>
    </w:p>
    <w:p w14:paraId="345D01CF" w14:textId="77777777" w:rsidR="00740F37" w:rsidRPr="00300487" w:rsidRDefault="00740F37" w:rsidP="00740F3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</w:p>
    <w:p w14:paraId="6F1B4254" w14:textId="02CB51B5" w:rsidR="00740F37" w:rsidRPr="009815E6" w:rsidRDefault="00740F37" w:rsidP="00740F37">
      <w:pPr>
        <w:widowControl w:val="0"/>
        <w:autoSpaceDE w:val="0"/>
        <w:autoSpaceDN w:val="0"/>
        <w:adjustRightInd w:val="0"/>
        <w:ind w:right="-160"/>
        <w:rPr>
          <w:rFonts w:asciiTheme="majorHAnsi" w:hAnsiTheme="majorHAnsi" w:cstheme="majorHAnsi"/>
          <w:i/>
          <w:iCs/>
        </w:rPr>
      </w:pPr>
      <w:r w:rsidRPr="009815E6">
        <w:rPr>
          <w:rFonts w:asciiTheme="majorHAnsi" w:hAnsiTheme="majorHAnsi" w:cstheme="majorHAnsi"/>
          <w:i/>
          <w:iCs/>
          <w:sz w:val="22"/>
        </w:rPr>
        <w:t xml:space="preserve">The Participation Fee includes </w:t>
      </w:r>
      <w:r w:rsidR="00BF6133">
        <w:rPr>
          <w:rFonts w:asciiTheme="majorHAnsi" w:hAnsiTheme="majorHAnsi" w:cstheme="majorHAnsi"/>
          <w:i/>
          <w:iCs/>
          <w:sz w:val="22"/>
        </w:rPr>
        <w:t xml:space="preserve">accommodation, </w:t>
      </w:r>
      <w:r w:rsidR="00493E32">
        <w:rPr>
          <w:rFonts w:asciiTheme="majorHAnsi" w:hAnsiTheme="majorHAnsi" w:cstheme="majorHAnsi"/>
          <w:i/>
          <w:iCs/>
          <w:sz w:val="22"/>
        </w:rPr>
        <w:t>daily</w:t>
      </w:r>
      <w:r w:rsidRPr="009815E6">
        <w:rPr>
          <w:rFonts w:asciiTheme="majorHAnsi" w:hAnsiTheme="majorHAnsi" w:cstheme="majorHAnsi"/>
          <w:i/>
          <w:iCs/>
          <w:sz w:val="22"/>
        </w:rPr>
        <w:t xml:space="preserve"> breakfast, lunch, dinner, daily snacks on the field, coffee, tea, juices, beer, wine, weekend BBQ, official </w:t>
      </w:r>
      <w:r w:rsidR="00BB3B4C">
        <w:rPr>
          <w:rFonts w:asciiTheme="majorHAnsi" w:hAnsiTheme="majorHAnsi" w:cstheme="majorHAnsi"/>
          <w:i/>
          <w:iCs/>
          <w:sz w:val="22"/>
        </w:rPr>
        <w:t>T</w:t>
      </w:r>
      <w:r w:rsidRPr="009815E6">
        <w:rPr>
          <w:rFonts w:asciiTheme="majorHAnsi" w:hAnsiTheme="majorHAnsi" w:cstheme="majorHAnsi"/>
          <w:i/>
          <w:iCs/>
          <w:sz w:val="22"/>
        </w:rPr>
        <w:t>-shirt,</w:t>
      </w:r>
      <w:r w:rsidR="00BF6133">
        <w:rPr>
          <w:rFonts w:asciiTheme="majorHAnsi" w:hAnsiTheme="majorHAnsi" w:cstheme="majorHAnsi"/>
          <w:i/>
          <w:iCs/>
          <w:sz w:val="22"/>
        </w:rPr>
        <w:t xml:space="preserve"> field training, and scientific</w:t>
      </w:r>
      <w:r w:rsidRPr="009815E6">
        <w:rPr>
          <w:rFonts w:asciiTheme="majorHAnsi" w:hAnsiTheme="majorHAnsi" w:cstheme="majorHAnsi"/>
          <w:i/>
          <w:iCs/>
          <w:sz w:val="22"/>
        </w:rPr>
        <w:t xml:space="preserve"> lectures.</w:t>
      </w:r>
    </w:p>
    <w:p w14:paraId="72A767E8" w14:textId="3914F4E6" w:rsidR="00887C3B" w:rsidRDefault="00887C3B" w:rsidP="00887C3B">
      <w:pPr>
        <w:rPr>
          <w:rFonts w:asciiTheme="majorHAnsi" w:hAnsiTheme="majorHAnsi" w:cstheme="majorHAnsi"/>
          <w:b/>
          <w:bCs/>
        </w:rPr>
      </w:pPr>
    </w:p>
    <w:p w14:paraId="26A75984" w14:textId="7D21D8F8" w:rsidR="00BB3B4C" w:rsidRDefault="00BB3B4C" w:rsidP="00887C3B">
      <w:pPr>
        <w:rPr>
          <w:rFonts w:asciiTheme="majorHAnsi" w:hAnsiTheme="majorHAnsi" w:cstheme="majorHAnsi"/>
          <w:b/>
          <w:bCs/>
        </w:rPr>
      </w:pPr>
    </w:p>
    <w:p w14:paraId="168D8EE4" w14:textId="4FAF90C7" w:rsidR="00BB3B4C" w:rsidRDefault="00BB3B4C" w:rsidP="00887C3B">
      <w:pPr>
        <w:rPr>
          <w:rFonts w:asciiTheme="majorHAnsi" w:hAnsiTheme="majorHAnsi" w:cstheme="majorHAnsi"/>
          <w:b/>
          <w:bCs/>
        </w:rPr>
      </w:pPr>
    </w:p>
    <w:p w14:paraId="1D51F4DE" w14:textId="124D651E" w:rsidR="0023602E" w:rsidRDefault="0023602E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 w:type="page"/>
      </w:r>
    </w:p>
    <w:tbl>
      <w:tblPr>
        <w:tblStyle w:val="TableGridLight"/>
        <w:tblpPr w:leftFromText="180" w:rightFromText="180" w:vertAnchor="text" w:horzAnchor="margin" w:tblpY="202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BB3B4C" w:rsidRPr="00A26704" w14:paraId="172B57AE" w14:textId="77777777" w:rsidTr="00BB3B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54B9543" w14:textId="77777777" w:rsidR="00BB3B4C" w:rsidRPr="00300487" w:rsidRDefault="00BB3B4C" w:rsidP="00BB3B4C">
            <w:pPr>
              <w:rPr>
                <w:rFonts w:asciiTheme="majorHAnsi" w:hAnsiTheme="majorHAnsi" w:cstheme="majorHAnsi"/>
              </w:rPr>
            </w:pPr>
            <w:r w:rsidRPr="00300487">
              <w:rPr>
                <w:rFonts w:asciiTheme="majorHAnsi" w:hAnsiTheme="majorHAnsi" w:cstheme="majorHAnsi"/>
                <w:noProof/>
              </w:rPr>
              <w:lastRenderedPageBreak/>
              <w:drawing>
                <wp:inline distT="0" distB="0" distL="0" distR="0" wp14:anchorId="74CF75C4" wp14:editId="55E5CBF3">
                  <wp:extent cx="2614917" cy="693420"/>
                  <wp:effectExtent l="0" t="0" r="0" b="0"/>
                  <wp:docPr id="19" name="Picture 19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4917" cy="69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14:paraId="5FA9FBBC" w14:textId="41273F30" w:rsidR="00BB3B4C" w:rsidRPr="00A26704" w:rsidRDefault="00BB3B4C" w:rsidP="00BB3B4C">
            <w:pPr>
              <w:pStyle w:val="CompanyName"/>
              <w:rPr>
                <w:rFonts w:ascii="Cambria" w:hAnsi="Cambria" w:cstheme="majorHAnsi"/>
                <w:color w:val="C00000"/>
                <w:sz w:val="96"/>
                <w:szCs w:val="52"/>
              </w:rPr>
            </w:pPr>
            <w:r w:rsidRPr="00A26704">
              <w:rPr>
                <w:rFonts w:ascii="Cambria" w:hAnsi="Cambria" w:cstheme="majorHAnsi"/>
                <w:color w:val="C00000"/>
                <w:sz w:val="96"/>
                <w:szCs w:val="52"/>
              </w:rPr>
              <w:t>202</w:t>
            </w:r>
            <w:r w:rsidR="000F5355">
              <w:rPr>
                <w:rFonts w:ascii="Cambria" w:hAnsi="Cambria" w:cstheme="majorHAnsi"/>
                <w:color w:val="C00000"/>
                <w:sz w:val="96"/>
                <w:szCs w:val="52"/>
              </w:rPr>
              <w:t>5</w:t>
            </w:r>
          </w:p>
        </w:tc>
      </w:tr>
    </w:tbl>
    <w:p w14:paraId="295CEEFE" w14:textId="38190548" w:rsidR="00BC07E3" w:rsidRDefault="00BB3B4C" w:rsidP="00BC07E3">
      <w:pPr>
        <w:rPr>
          <w:rFonts w:asciiTheme="majorHAnsi" w:hAnsiTheme="majorHAnsi" w:cstheme="majorHAnsi"/>
          <w:sz w:val="18"/>
          <w:szCs w:val="22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E1F686" wp14:editId="412A922F">
                <wp:simplePos x="0" y="0"/>
                <wp:positionH relativeFrom="column">
                  <wp:posOffset>0</wp:posOffset>
                </wp:positionH>
                <wp:positionV relativeFrom="paragraph">
                  <wp:posOffset>819150</wp:posOffset>
                </wp:positionV>
                <wp:extent cx="632460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3A263B" id="Straight Connector 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4.5pt" to="498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" strokecolor="black [3040]"/>
            </w:pict>
          </mc:Fallback>
        </mc:AlternateContent>
      </w:r>
    </w:p>
    <w:p w14:paraId="6952B21C" w14:textId="356EE7B9" w:rsidR="00BB3B4C" w:rsidRDefault="00BB3B4C" w:rsidP="00BB3B4C">
      <w:pPr>
        <w:pStyle w:val="Heading2"/>
      </w:pPr>
      <w:r>
        <w:t>Accommodation options</w:t>
      </w:r>
    </w:p>
    <w:p w14:paraId="1FD342AD" w14:textId="676CC8EF" w:rsidR="00BB3B4C" w:rsidRPr="00300487" w:rsidRDefault="00BB3B4C" w:rsidP="00BC07E3">
      <w:pPr>
        <w:rPr>
          <w:rFonts w:asciiTheme="majorHAnsi" w:hAnsiTheme="majorHAnsi" w:cstheme="majorHAnsi"/>
        </w:rPr>
      </w:pPr>
    </w:p>
    <w:tbl>
      <w:tblPr>
        <w:tblStyle w:val="PlainTable3"/>
        <w:tblW w:w="5634" w:type="pct"/>
        <w:tblLayout w:type="fixed"/>
        <w:tblLook w:val="0620" w:firstRow="1" w:lastRow="0" w:firstColumn="0" w:lastColumn="0" w:noHBand="1" w:noVBand="1"/>
      </w:tblPr>
      <w:tblGrid>
        <w:gridCol w:w="2442"/>
        <w:gridCol w:w="2959"/>
        <w:gridCol w:w="2699"/>
        <w:gridCol w:w="3258"/>
      </w:tblGrid>
      <w:tr w:rsidR="00BC07E3" w:rsidRPr="00300487" w14:paraId="31BC520A" w14:textId="77777777" w:rsidTr="00BB3B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</w:trPr>
        <w:tc>
          <w:tcPr>
            <w:tcW w:w="2442" w:type="dxa"/>
          </w:tcPr>
          <w:p w14:paraId="6CF0C88D" w14:textId="6018925E" w:rsidR="00BC07E3" w:rsidRPr="00B87C5D" w:rsidRDefault="004A2F28" w:rsidP="00BC07E3">
            <w:pPr>
              <w:rPr>
                <w:rFonts w:asciiTheme="majorHAnsi" w:hAnsiTheme="majorHAnsi" w:cstheme="majorHAnsi"/>
                <w:b/>
                <w:bCs w:val="0"/>
              </w:rPr>
            </w:pPr>
            <w:r w:rsidRPr="00B87C5D">
              <w:rPr>
                <w:rFonts w:asciiTheme="majorHAnsi" w:hAnsiTheme="majorHAnsi" w:cstheme="majorHAnsi"/>
                <w:b/>
                <w:bCs w:val="0"/>
              </w:rPr>
              <w:t>Accommodation options</w:t>
            </w:r>
            <w:r w:rsidR="00010EB7">
              <w:rPr>
                <w:rFonts w:asciiTheme="majorHAnsi" w:hAnsiTheme="majorHAnsi" w:cstheme="majorHAnsi"/>
                <w:b/>
                <w:bCs w:val="0"/>
              </w:rPr>
              <w:t>:</w:t>
            </w:r>
          </w:p>
        </w:tc>
        <w:tc>
          <w:tcPr>
            <w:tcW w:w="2959" w:type="dxa"/>
          </w:tcPr>
          <w:p w14:paraId="6C4AACF3" w14:textId="2C95B974" w:rsidR="00BC07E3" w:rsidRPr="006528C1" w:rsidRDefault="004A2F28" w:rsidP="00BC07E3">
            <w:pPr>
              <w:pStyle w:val="Checkbox"/>
              <w:rPr>
                <w:rFonts w:asciiTheme="majorHAnsi" w:hAnsiTheme="majorHAnsi" w:cstheme="majorHAnsi"/>
                <w:b/>
                <w:bCs w:val="0"/>
              </w:rPr>
            </w:pPr>
            <w:r w:rsidRPr="006528C1">
              <w:rPr>
                <w:rFonts w:asciiTheme="majorHAnsi" w:hAnsiTheme="majorHAnsi" w:cstheme="majorHAnsi"/>
                <w:b/>
                <w:bCs w:val="0"/>
              </w:rPr>
              <w:t>INDOOR</w:t>
            </w:r>
          </w:p>
          <w:sdt>
            <w:sdtPr>
              <w:rPr>
                <w:rFonts w:asciiTheme="majorHAnsi" w:hAnsiTheme="majorHAnsi" w:cstheme="majorHAnsi"/>
                <w:sz w:val="20"/>
                <w:szCs w:val="22"/>
              </w:rPr>
              <w:id w:val="165040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D9DD7E" w14:textId="16D66B2A" w:rsidR="00BC07E3" w:rsidRPr="00300487" w:rsidRDefault="006528C1" w:rsidP="004A2F28">
                <w:pPr>
                  <w:pStyle w:val="Checkbox"/>
                  <w:ind w:left="-360" w:firstLine="360"/>
                  <w:rPr>
                    <w:rFonts w:asciiTheme="majorHAnsi" w:hAnsiTheme="majorHAnsi" w:cstheme="majorHAnsi"/>
                  </w:rPr>
                </w:pPr>
                <w:r w:rsidRPr="006528C1">
                  <w:rPr>
                    <w:rFonts w:ascii="MS Gothic" w:eastAsia="MS Gothic" w:hAnsi="MS Gothic" w:cstheme="majorHAnsi" w:hint="eastAsia"/>
                    <w:sz w:val="20"/>
                    <w:szCs w:val="22"/>
                  </w:rPr>
                  <w:t>☐</w:t>
                </w:r>
              </w:p>
            </w:sdtContent>
          </w:sdt>
        </w:tc>
        <w:tc>
          <w:tcPr>
            <w:tcW w:w="2699" w:type="dxa"/>
          </w:tcPr>
          <w:p w14:paraId="4C12DDF3" w14:textId="0F222589" w:rsidR="00BC07E3" w:rsidRPr="006528C1" w:rsidRDefault="004A2F28" w:rsidP="00BC07E3">
            <w:pPr>
              <w:pStyle w:val="Checkbox"/>
              <w:rPr>
                <w:rFonts w:asciiTheme="majorHAnsi" w:hAnsiTheme="majorHAnsi" w:cstheme="majorHAnsi"/>
                <w:b/>
                <w:bCs w:val="0"/>
              </w:rPr>
            </w:pPr>
            <w:r w:rsidRPr="006528C1">
              <w:rPr>
                <w:rFonts w:asciiTheme="majorHAnsi" w:hAnsiTheme="majorHAnsi" w:cstheme="majorHAnsi"/>
                <w:b/>
                <w:bCs w:val="0"/>
              </w:rPr>
              <w:t>OUTDOOR</w:t>
            </w:r>
          </w:p>
          <w:sdt>
            <w:sdtPr>
              <w:rPr>
                <w:rFonts w:asciiTheme="majorHAnsi" w:hAnsiTheme="majorHAnsi" w:cstheme="majorHAnsi"/>
                <w:sz w:val="20"/>
                <w:szCs w:val="22"/>
              </w:rPr>
              <w:id w:val="8068304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D98F71" w14:textId="793CD1DB" w:rsidR="00BC07E3" w:rsidRPr="00300487" w:rsidRDefault="006528C1" w:rsidP="00BC07E3">
                <w:pPr>
                  <w:pStyle w:val="Checkbox"/>
                  <w:rPr>
                    <w:rFonts w:asciiTheme="majorHAnsi" w:hAnsiTheme="majorHAnsi" w:cstheme="majorHAnsi"/>
                  </w:rPr>
                </w:pPr>
                <w:r w:rsidRPr="006528C1">
                  <w:rPr>
                    <w:rFonts w:ascii="MS Gothic" w:eastAsia="MS Gothic" w:hAnsi="MS Gothic" w:cstheme="majorHAnsi" w:hint="eastAsia"/>
                    <w:sz w:val="20"/>
                    <w:szCs w:val="22"/>
                  </w:rPr>
                  <w:t>☐</w:t>
                </w:r>
              </w:p>
            </w:sdtContent>
          </w:sdt>
        </w:tc>
        <w:tc>
          <w:tcPr>
            <w:tcW w:w="3258" w:type="dxa"/>
          </w:tcPr>
          <w:p w14:paraId="5760A58F" w14:textId="77777777" w:rsidR="00BC07E3" w:rsidRPr="00300487" w:rsidRDefault="00BC07E3" w:rsidP="00BC07E3">
            <w:pPr>
              <w:rPr>
                <w:rFonts w:asciiTheme="majorHAnsi" w:hAnsiTheme="majorHAnsi" w:cstheme="majorHAnsi"/>
                <w:szCs w:val="19"/>
              </w:rPr>
            </w:pPr>
          </w:p>
        </w:tc>
      </w:tr>
      <w:tr w:rsidR="004A2F28" w:rsidRPr="00300487" w14:paraId="688CF91A" w14:textId="77777777" w:rsidTr="00BB3B4C">
        <w:trPr>
          <w:trHeight w:val="296"/>
        </w:trPr>
        <w:tc>
          <w:tcPr>
            <w:tcW w:w="2442" w:type="dxa"/>
          </w:tcPr>
          <w:p w14:paraId="426688EE" w14:textId="77777777" w:rsidR="004A2F28" w:rsidRDefault="004A2F28" w:rsidP="00BC07E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59" w:type="dxa"/>
          </w:tcPr>
          <w:p w14:paraId="729FF524" w14:textId="799866C5" w:rsidR="004A2F28" w:rsidRPr="004A2F28" w:rsidRDefault="004A2F28" w:rsidP="00BC07E3">
            <w:pPr>
              <w:pStyle w:val="Checkbox"/>
              <w:rPr>
                <w:rFonts w:asciiTheme="majorHAnsi" w:hAnsiTheme="majorHAnsi" w:cstheme="majorHAnsi"/>
                <w:i/>
                <w:iCs/>
              </w:rPr>
            </w:pPr>
            <w:r w:rsidRPr="004A2F28">
              <w:rPr>
                <w:rFonts w:asciiTheme="majorHAnsi" w:hAnsiTheme="majorHAnsi" w:cstheme="majorHAnsi"/>
                <w:i/>
                <w:iCs/>
              </w:rPr>
              <w:t>A single bed in a shared room</w:t>
            </w:r>
          </w:p>
        </w:tc>
        <w:tc>
          <w:tcPr>
            <w:tcW w:w="2699" w:type="dxa"/>
          </w:tcPr>
          <w:p w14:paraId="7D8C4861" w14:textId="2A860D87" w:rsidR="004A2F28" w:rsidRDefault="004A2F28" w:rsidP="00BC07E3">
            <w:pPr>
              <w:pStyle w:val="Checkbox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 single tent</w:t>
            </w:r>
            <w:r w:rsidR="00B31E4B">
              <w:rPr>
                <w:rStyle w:val="FootnoteReference"/>
                <w:rFonts w:asciiTheme="majorHAnsi" w:hAnsiTheme="majorHAnsi" w:cstheme="majorHAnsi"/>
              </w:rPr>
              <w:footnoteReference w:id="1"/>
            </w:r>
          </w:p>
        </w:tc>
        <w:tc>
          <w:tcPr>
            <w:tcW w:w="3258" w:type="dxa"/>
          </w:tcPr>
          <w:p w14:paraId="09C1BD6F" w14:textId="77777777" w:rsidR="004A2F28" w:rsidRPr="00300487" w:rsidRDefault="004A2F28" w:rsidP="00BC07E3">
            <w:pPr>
              <w:rPr>
                <w:rFonts w:asciiTheme="majorHAnsi" w:hAnsiTheme="majorHAnsi" w:cstheme="majorHAnsi"/>
                <w:szCs w:val="19"/>
              </w:rPr>
            </w:pPr>
          </w:p>
        </w:tc>
      </w:tr>
      <w:tr w:rsidR="001F461C" w:rsidRPr="00300487" w14:paraId="5A29780C" w14:textId="77777777" w:rsidTr="00BB3B4C">
        <w:trPr>
          <w:trHeight w:val="176"/>
        </w:trPr>
        <w:tc>
          <w:tcPr>
            <w:tcW w:w="2442" w:type="dxa"/>
          </w:tcPr>
          <w:p w14:paraId="3A037FA2" w14:textId="061FB020" w:rsidR="00B129B5" w:rsidRDefault="00B129B5" w:rsidP="00BC07E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59" w:type="dxa"/>
          </w:tcPr>
          <w:p w14:paraId="32331E32" w14:textId="77777777" w:rsidR="00A47F2B" w:rsidRDefault="00A47F2B" w:rsidP="00A47F2B"/>
          <w:p w14:paraId="3344389A" w14:textId="63439189" w:rsidR="00180D53" w:rsidRPr="00A47F2B" w:rsidRDefault="00180D53" w:rsidP="00A47F2B"/>
        </w:tc>
        <w:tc>
          <w:tcPr>
            <w:tcW w:w="2699" w:type="dxa"/>
          </w:tcPr>
          <w:p w14:paraId="5B3C421D" w14:textId="457850F5" w:rsidR="001F461C" w:rsidRDefault="001F461C" w:rsidP="00BC07E3">
            <w:pPr>
              <w:pStyle w:val="Checkbox"/>
              <w:rPr>
                <w:rFonts w:asciiTheme="majorHAnsi" w:hAnsiTheme="majorHAnsi" w:cstheme="majorHAnsi"/>
              </w:rPr>
            </w:pPr>
          </w:p>
        </w:tc>
        <w:tc>
          <w:tcPr>
            <w:tcW w:w="3258" w:type="dxa"/>
          </w:tcPr>
          <w:p w14:paraId="31C12808" w14:textId="77777777" w:rsidR="001F461C" w:rsidRPr="00300487" w:rsidRDefault="001F461C" w:rsidP="00BC07E3">
            <w:pPr>
              <w:rPr>
                <w:rFonts w:asciiTheme="majorHAnsi" w:hAnsiTheme="majorHAnsi" w:cstheme="majorHAnsi"/>
                <w:szCs w:val="19"/>
              </w:rPr>
            </w:pPr>
          </w:p>
        </w:tc>
      </w:tr>
    </w:tbl>
    <w:p w14:paraId="20A42379" w14:textId="2BF74E25" w:rsidR="00871876" w:rsidRPr="00300487" w:rsidRDefault="00587FCC" w:rsidP="00871876">
      <w:pPr>
        <w:pStyle w:val="Heading2"/>
        <w:rPr>
          <w:rFonts w:cstheme="majorHAnsi"/>
        </w:rPr>
      </w:pPr>
      <w:r>
        <w:rPr>
          <w:rFonts w:cstheme="majorHAnsi"/>
        </w:rPr>
        <w:t>Training Options</w:t>
      </w:r>
    </w:p>
    <w:p w14:paraId="6F470B64" w14:textId="015778AD" w:rsidR="00C92A3C" w:rsidRPr="00300487" w:rsidRDefault="00C92A3C">
      <w:pPr>
        <w:rPr>
          <w:rFonts w:asciiTheme="majorHAnsi" w:hAnsiTheme="majorHAnsi" w:cstheme="majorHAnsi"/>
        </w:rPr>
      </w:pPr>
    </w:p>
    <w:p w14:paraId="33CF4DE5" w14:textId="77777777" w:rsidR="001F461C" w:rsidRDefault="001F461C" w:rsidP="001F461C">
      <w:pPr>
        <w:widowControl w:val="0"/>
        <w:autoSpaceDE w:val="0"/>
        <w:autoSpaceDN w:val="0"/>
        <w:adjustRightInd w:val="0"/>
        <w:rPr>
          <w:rFonts w:ascii="Menlo Regular" w:eastAsia="MS Gothic" w:hAnsi="Menlo Regular" w:cs="Menlo Regular"/>
          <w:color w:val="000000"/>
          <w:sz w:val="32"/>
          <w:szCs w:val="32"/>
        </w:rPr>
        <w:sectPr w:rsidR="001F461C" w:rsidSect="00856C35">
          <w:footerReference w:type="default" r:id="rId12"/>
          <w:footnotePr>
            <w:numFmt w:val="chicago"/>
          </w:footnotePr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  <w:bookmarkStart w:id="2" w:name="_Hlk68796297"/>
    </w:p>
    <w:p w14:paraId="51D3B4A7" w14:textId="7ACE252C" w:rsidR="001F461C" w:rsidRDefault="00000000" w:rsidP="001F461C">
      <w:pPr>
        <w:widowControl w:val="0"/>
        <w:autoSpaceDE w:val="0"/>
        <w:autoSpaceDN w:val="0"/>
        <w:adjustRightInd w:val="0"/>
        <w:rPr>
          <w:rFonts w:cs="Helvetica"/>
          <w:b/>
          <w:bCs/>
        </w:rPr>
      </w:pPr>
      <w:sdt>
        <w:sdtPr>
          <w:rPr>
            <w:rFonts w:ascii="Menlo Regular" w:eastAsia="MS Gothic" w:hAnsi="Menlo Regular" w:cs="Menlo Regular"/>
            <w:color w:val="000000"/>
            <w:sz w:val="30"/>
            <w:szCs w:val="34"/>
          </w:rPr>
          <w:id w:val="892847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28C1" w:rsidRPr="006528C1">
            <w:rPr>
              <w:rFonts w:ascii="MS Gothic" w:eastAsia="MS Gothic" w:hAnsi="MS Gothic" w:cs="Menlo Regular" w:hint="eastAsia"/>
              <w:color w:val="000000"/>
              <w:sz w:val="30"/>
              <w:szCs w:val="34"/>
            </w:rPr>
            <w:t>☐</w:t>
          </w:r>
        </w:sdtContent>
      </w:sdt>
      <w:r w:rsidR="001F461C">
        <w:rPr>
          <w:rFonts w:ascii="Menlo Regular" w:eastAsia="MS Gothic" w:hAnsi="Menlo Regular" w:cs="Menlo Regular"/>
          <w:color w:val="000000"/>
          <w:sz w:val="32"/>
          <w:szCs w:val="32"/>
        </w:rPr>
        <w:t xml:space="preserve"> </w:t>
      </w:r>
      <w:r w:rsidR="001F461C" w:rsidRPr="00E6049A">
        <w:rPr>
          <w:rFonts w:cs="Helvetica"/>
          <w:b/>
          <w:bCs/>
        </w:rPr>
        <w:t xml:space="preserve">Field excavation </w:t>
      </w:r>
    </w:p>
    <w:p w14:paraId="41C656A4" w14:textId="2E8F7BED" w:rsidR="001F461C" w:rsidRDefault="00000000" w:rsidP="001F461C">
      <w:pPr>
        <w:widowControl w:val="0"/>
        <w:autoSpaceDE w:val="0"/>
        <w:autoSpaceDN w:val="0"/>
        <w:adjustRightInd w:val="0"/>
        <w:rPr>
          <w:rFonts w:cs="Helvetica"/>
          <w:b/>
          <w:bCs/>
        </w:rPr>
      </w:pPr>
      <w:sdt>
        <w:sdtPr>
          <w:rPr>
            <w:rFonts w:ascii="Menlo Regular" w:eastAsia="MS Gothic" w:hAnsi="Menlo Regular" w:cs="Menlo Regular"/>
            <w:color w:val="000000"/>
            <w:sz w:val="32"/>
            <w:szCs w:val="32"/>
          </w:rPr>
          <w:id w:val="216172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28C1">
            <w:rPr>
              <w:rFonts w:ascii="MS Gothic" w:eastAsia="MS Gothic" w:hAnsi="MS Gothic" w:cs="Menlo Regular" w:hint="eastAsia"/>
              <w:color w:val="000000"/>
              <w:sz w:val="32"/>
              <w:szCs w:val="32"/>
            </w:rPr>
            <w:t>☐</w:t>
          </w:r>
        </w:sdtContent>
      </w:sdt>
      <w:r w:rsidR="001F461C">
        <w:rPr>
          <w:rFonts w:ascii="Menlo Regular" w:eastAsia="MS Gothic" w:hAnsi="Menlo Regular" w:cs="Menlo Regular"/>
          <w:color w:val="000000"/>
          <w:sz w:val="32"/>
          <w:szCs w:val="32"/>
        </w:rPr>
        <w:t xml:space="preserve"> </w:t>
      </w:r>
      <w:r w:rsidR="001F461C" w:rsidRPr="00E6049A">
        <w:rPr>
          <w:rFonts w:cs="Helvetica"/>
          <w:b/>
          <w:bCs/>
        </w:rPr>
        <w:t xml:space="preserve">Field </w:t>
      </w:r>
      <w:r w:rsidR="001F461C">
        <w:rPr>
          <w:rFonts w:cs="Helvetica"/>
          <w:b/>
          <w:bCs/>
        </w:rPr>
        <w:t>survey</w:t>
      </w:r>
    </w:p>
    <w:p w14:paraId="70F6A199" w14:textId="74D35EEF" w:rsidR="001F461C" w:rsidRDefault="00000000" w:rsidP="001F461C">
      <w:pPr>
        <w:widowControl w:val="0"/>
        <w:autoSpaceDE w:val="0"/>
        <w:autoSpaceDN w:val="0"/>
        <w:adjustRightInd w:val="0"/>
        <w:rPr>
          <w:rFonts w:cs="Helvetica"/>
          <w:b/>
          <w:bCs/>
        </w:rPr>
      </w:pPr>
      <w:sdt>
        <w:sdtPr>
          <w:rPr>
            <w:rFonts w:ascii="Menlo Regular" w:eastAsia="MS Gothic" w:hAnsi="Menlo Regular" w:cs="Menlo Regular"/>
            <w:color w:val="000000"/>
            <w:sz w:val="32"/>
            <w:szCs w:val="32"/>
          </w:rPr>
          <w:id w:val="-822282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28C1">
            <w:rPr>
              <w:rFonts w:ascii="MS Gothic" w:eastAsia="MS Gothic" w:hAnsi="MS Gothic" w:cs="Menlo Regular" w:hint="eastAsia"/>
              <w:color w:val="000000"/>
              <w:sz w:val="32"/>
              <w:szCs w:val="32"/>
            </w:rPr>
            <w:t>☐</w:t>
          </w:r>
        </w:sdtContent>
      </w:sdt>
      <w:r w:rsidR="001F461C">
        <w:rPr>
          <w:rFonts w:ascii="Menlo Regular" w:eastAsia="MS Gothic" w:hAnsi="Menlo Regular" w:cs="Menlo Regular"/>
          <w:color w:val="000000"/>
          <w:sz w:val="32"/>
          <w:szCs w:val="32"/>
        </w:rPr>
        <w:t xml:space="preserve"> </w:t>
      </w:r>
      <w:r w:rsidR="001F461C">
        <w:rPr>
          <w:rFonts w:cs="Helvetica"/>
          <w:b/>
          <w:bCs/>
        </w:rPr>
        <w:t xml:space="preserve">Flotation </w:t>
      </w:r>
    </w:p>
    <w:p w14:paraId="40A26A7C" w14:textId="5B4792AF" w:rsidR="001F461C" w:rsidRDefault="00000000" w:rsidP="001F461C">
      <w:pPr>
        <w:widowControl w:val="0"/>
        <w:autoSpaceDE w:val="0"/>
        <w:autoSpaceDN w:val="0"/>
        <w:adjustRightInd w:val="0"/>
        <w:rPr>
          <w:rFonts w:cs="Helvetica"/>
          <w:b/>
          <w:bCs/>
        </w:rPr>
      </w:pPr>
      <w:sdt>
        <w:sdtPr>
          <w:rPr>
            <w:rFonts w:ascii="Menlo Regular" w:eastAsia="MS Gothic" w:hAnsi="Menlo Regular" w:cs="Menlo Regular"/>
            <w:color w:val="000000"/>
            <w:sz w:val="32"/>
            <w:szCs w:val="32"/>
          </w:rPr>
          <w:id w:val="1567217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28C1">
            <w:rPr>
              <w:rFonts w:ascii="MS Gothic" w:eastAsia="MS Gothic" w:hAnsi="MS Gothic" w:cs="Menlo Regular" w:hint="eastAsia"/>
              <w:color w:val="000000"/>
              <w:sz w:val="32"/>
              <w:szCs w:val="32"/>
            </w:rPr>
            <w:t>☐</w:t>
          </w:r>
        </w:sdtContent>
      </w:sdt>
      <w:r w:rsidR="001F461C">
        <w:rPr>
          <w:rFonts w:ascii="Menlo Regular" w:eastAsia="MS Gothic" w:hAnsi="Menlo Regular" w:cs="Menlo Regular"/>
          <w:color w:val="000000"/>
          <w:sz w:val="32"/>
          <w:szCs w:val="32"/>
        </w:rPr>
        <w:t xml:space="preserve"> </w:t>
      </w:r>
      <w:r w:rsidR="001F461C">
        <w:rPr>
          <w:rFonts w:cs="Helvetica"/>
          <w:b/>
          <w:bCs/>
        </w:rPr>
        <w:t>Total Station &amp; UAV</w:t>
      </w:r>
    </w:p>
    <w:p w14:paraId="31DBF349" w14:textId="0E20ED67" w:rsidR="001F461C" w:rsidRDefault="00000000" w:rsidP="001F461C">
      <w:pPr>
        <w:widowControl w:val="0"/>
        <w:autoSpaceDE w:val="0"/>
        <w:autoSpaceDN w:val="0"/>
        <w:adjustRightInd w:val="0"/>
        <w:rPr>
          <w:rFonts w:cs="Helvetica"/>
          <w:b/>
          <w:bCs/>
        </w:rPr>
      </w:pPr>
      <w:sdt>
        <w:sdtPr>
          <w:rPr>
            <w:rFonts w:ascii="Menlo Regular" w:eastAsia="MS Gothic" w:hAnsi="Menlo Regular" w:cs="Menlo Regular"/>
            <w:color w:val="000000"/>
            <w:sz w:val="32"/>
            <w:szCs w:val="32"/>
          </w:rPr>
          <w:id w:val="-445233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28C1">
            <w:rPr>
              <w:rFonts w:ascii="MS Gothic" w:eastAsia="MS Gothic" w:hAnsi="MS Gothic" w:cs="Menlo Regular" w:hint="eastAsia"/>
              <w:color w:val="000000"/>
              <w:sz w:val="32"/>
              <w:szCs w:val="32"/>
            </w:rPr>
            <w:t>☐</w:t>
          </w:r>
        </w:sdtContent>
      </w:sdt>
      <w:r w:rsidR="001F461C">
        <w:rPr>
          <w:rFonts w:ascii="Menlo Regular" w:eastAsia="MS Gothic" w:hAnsi="Menlo Regular" w:cs="Menlo Regular"/>
          <w:color w:val="000000"/>
          <w:sz w:val="32"/>
          <w:szCs w:val="32"/>
        </w:rPr>
        <w:t xml:space="preserve"> </w:t>
      </w:r>
      <w:r w:rsidR="001F461C">
        <w:rPr>
          <w:rFonts w:cs="Helvetica"/>
          <w:b/>
          <w:bCs/>
        </w:rPr>
        <w:t>Sampling &amp; Recording</w:t>
      </w:r>
    </w:p>
    <w:p w14:paraId="5E1101FF" w14:textId="41D599B4" w:rsidR="001F461C" w:rsidRDefault="00000000" w:rsidP="001F461C">
      <w:pPr>
        <w:widowControl w:val="0"/>
        <w:autoSpaceDE w:val="0"/>
        <w:autoSpaceDN w:val="0"/>
        <w:adjustRightInd w:val="0"/>
        <w:rPr>
          <w:rFonts w:cs="Helvetica"/>
          <w:b/>
          <w:bCs/>
        </w:rPr>
      </w:pPr>
      <w:sdt>
        <w:sdtPr>
          <w:rPr>
            <w:rFonts w:ascii="Menlo Regular" w:eastAsia="MS Gothic" w:hAnsi="Menlo Regular" w:cs="Menlo Regular"/>
            <w:color w:val="000000"/>
            <w:sz w:val="32"/>
            <w:szCs w:val="32"/>
          </w:rPr>
          <w:id w:val="469479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28C1">
            <w:rPr>
              <w:rFonts w:ascii="MS Gothic" w:eastAsia="MS Gothic" w:hAnsi="MS Gothic" w:cs="Menlo Regular" w:hint="eastAsia"/>
              <w:color w:val="000000"/>
              <w:sz w:val="32"/>
              <w:szCs w:val="32"/>
            </w:rPr>
            <w:t>☐</w:t>
          </w:r>
        </w:sdtContent>
      </w:sdt>
      <w:r w:rsidR="001F461C">
        <w:rPr>
          <w:rFonts w:ascii="Menlo Regular" w:eastAsia="MS Gothic" w:hAnsi="Menlo Regular" w:cs="Menlo Regular"/>
          <w:color w:val="000000"/>
          <w:sz w:val="32"/>
          <w:szCs w:val="32"/>
        </w:rPr>
        <w:t xml:space="preserve"> </w:t>
      </w:r>
      <w:r w:rsidR="001F461C">
        <w:rPr>
          <w:rFonts w:cs="Helvetica"/>
          <w:b/>
          <w:bCs/>
        </w:rPr>
        <w:t>Statistical applications</w:t>
      </w:r>
    </w:p>
    <w:p w14:paraId="4D86829B" w14:textId="6AC7B0EE" w:rsidR="001F461C" w:rsidRPr="00E6049A" w:rsidRDefault="00000000" w:rsidP="001F461C">
      <w:pPr>
        <w:widowControl w:val="0"/>
        <w:autoSpaceDE w:val="0"/>
        <w:autoSpaceDN w:val="0"/>
        <w:adjustRightInd w:val="0"/>
        <w:rPr>
          <w:rFonts w:cs="Helvetica"/>
          <w:b/>
          <w:bCs/>
        </w:rPr>
      </w:pPr>
      <w:sdt>
        <w:sdtPr>
          <w:rPr>
            <w:rFonts w:ascii="Menlo Regular" w:eastAsia="MS Gothic" w:hAnsi="Menlo Regular" w:cs="Menlo Regular"/>
            <w:color w:val="000000"/>
            <w:sz w:val="32"/>
            <w:szCs w:val="32"/>
          </w:rPr>
          <w:id w:val="-1366295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28C1">
            <w:rPr>
              <w:rFonts w:ascii="MS Gothic" w:eastAsia="MS Gothic" w:hAnsi="MS Gothic" w:cs="Menlo Regular" w:hint="eastAsia"/>
              <w:color w:val="000000"/>
              <w:sz w:val="32"/>
              <w:szCs w:val="32"/>
            </w:rPr>
            <w:t>☐</w:t>
          </w:r>
        </w:sdtContent>
      </w:sdt>
      <w:r w:rsidR="001F461C">
        <w:rPr>
          <w:rFonts w:ascii="Menlo Regular" w:eastAsia="MS Gothic" w:hAnsi="Menlo Regular" w:cs="Menlo Regular"/>
          <w:color w:val="000000"/>
          <w:sz w:val="32"/>
          <w:szCs w:val="32"/>
        </w:rPr>
        <w:t xml:space="preserve"> </w:t>
      </w:r>
      <w:r w:rsidR="001F461C">
        <w:rPr>
          <w:rFonts w:cs="Helvetica"/>
          <w:b/>
          <w:bCs/>
        </w:rPr>
        <w:t>Bioarcheology</w:t>
      </w:r>
    </w:p>
    <w:bookmarkEnd w:id="2"/>
    <w:p w14:paraId="3C4D4E86" w14:textId="44DE0B37" w:rsidR="001F461C" w:rsidRDefault="00000000" w:rsidP="001F461C">
      <w:pPr>
        <w:widowControl w:val="0"/>
        <w:autoSpaceDE w:val="0"/>
        <w:autoSpaceDN w:val="0"/>
        <w:adjustRightInd w:val="0"/>
        <w:rPr>
          <w:rFonts w:cs="Helvetica"/>
          <w:b/>
          <w:bCs/>
        </w:rPr>
      </w:pPr>
      <w:sdt>
        <w:sdtPr>
          <w:rPr>
            <w:rFonts w:ascii="Menlo Regular" w:eastAsia="MS Gothic" w:hAnsi="Menlo Regular" w:cs="Menlo Regular"/>
            <w:color w:val="000000"/>
            <w:sz w:val="32"/>
            <w:szCs w:val="32"/>
          </w:rPr>
          <w:id w:val="17522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28C1">
            <w:rPr>
              <w:rFonts w:ascii="MS Gothic" w:eastAsia="MS Gothic" w:hAnsi="MS Gothic" w:cs="Menlo Regular" w:hint="eastAsia"/>
              <w:color w:val="000000"/>
              <w:sz w:val="32"/>
              <w:szCs w:val="32"/>
            </w:rPr>
            <w:t>☐</w:t>
          </w:r>
        </w:sdtContent>
      </w:sdt>
      <w:r w:rsidR="001F461C">
        <w:rPr>
          <w:rFonts w:ascii="Menlo Regular" w:eastAsia="MS Gothic" w:hAnsi="Menlo Regular" w:cs="Menlo Regular"/>
          <w:color w:val="000000"/>
          <w:sz w:val="32"/>
          <w:szCs w:val="32"/>
        </w:rPr>
        <w:t xml:space="preserve"> </w:t>
      </w:r>
      <w:r w:rsidR="001F461C">
        <w:rPr>
          <w:rFonts w:cs="Helvetica"/>
          <w:b/>
          <w:bCs/>
        </w:rPr>
        <w:t xml:space="preserve">GIS &amp; Geomantic </w:t>
      </w:r>
    </w:p>
    <w:p w14:paraId="0C5DEAB1" w14:textId="1B13229E" w:rsidR="001F461C" w:rsidRDefault="00000000" w:rsidP="001F461C">
      <w:pPr>
        <w:widowControl w:val="0"/>
        <w:autoSpaceDE w:val="0"/>
        <w:autoSpaceDN w:val="0"/>
        <w:adjustRightInd w:val="0"/>
        <w:rPr>
          <w:rFonts w:cs="Helvetica"/>
          <w:b/>
          <w:bCs/>
        </w:rPr>
      </w:pPr>
      <w:sdt>
        <w:sdtPr>
          <w:rPr>
            <w:rFonts w:ascii="Menlo Regular" w:eastAsia="MS Gothic" w:hAnsi="Menlo Regular" w:cs="Menlo Regular"/>
            <w:color w:val="000000"/>
            <w:sz w:val="32"/>
            <w:szCs w:val="32"/>
          </w:rPr>
          <w:id w:val="1909187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28C1">
            <w:rPr>
              <w:rFonts w:ascii="MS Gothic" w:eastAsia="MS Gothic" w:hAnsi="MS Gothic" w:cs="Menlo Regular" w:hint="eastAsia"/>
              <w:color w:val="000000"/>
              <w:sz w:val="32"/>
              <w:szCs w:val="32"/>
            </w:rPr>
            <w:t>☐</w:t>
          </w:r>
        </w:sdtContent>
      </w:sdt>
      <w:r w:rsidR="001F461C">
        <w:rPr>
          <w:rFonts w:ascii="Menlo Regular" w:eastAsia="MS Gothic" w:hAnsi="Menlo Regular" w:cs="Menlo Regular"/>
          <w:color w:val="000000"/>
          <w:sz w:val="32"/>
          <w:szCs w:val="32"/>
        </w:rPr>
        <w:t xml:space="preserve"> </w:t>
      </w:r>
      <w:r w:rsidR="001F461C">
        <w:rPr>
          <w:rFonts w:cs="Helvetica"/>
          <w:b/>
          <w:bCs/>
        </w:rPr>
        <w:t>Database</w:t>
      </w:r>
    </w:p>
    <w:p w14:paraId="74F30829" w14:textId="47EC7661" w:rsidR="001F461C" w:rsidRDefault="00000000" w:rsidP="001F461C">
      <w:pPr>
        <w:widowControl w:val="0"/>
        <w:autoSpaceDE w:val="0"/>
        <w:autoSpaceDN w:val="0"/>
        <w:adjustRightInd w:val="0"/>
        <w:rPr>
          <w:rFonts w:cs="Helvetica"/>
          <w:b/>
          <w:bCs/>
        </w:rPr>
      </w:pPr>
      <w:sdt>
        <w:sdtPr>
          <w:rPr>
            <w:rFonts w:ascii="Menlo Regular" w:eastAsia="MS Gothic" w:hAnsi="Menlo Regular" w:cs="Menlo Regular"/>
            <w:color w:val="000000"/>
            <w:sz w:val="32"/>
            <w:szCs w:val="32"/>
          </w:rPr>
          <w:id w:val="1341284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28C1">
            <w:rPr>
              <w:rFonts w:ascii="MS Gothic" w:eastAsia="MS Gothic" w:hAnsi="MS Gothic" w:cs="Menlo Regular" w:hint="eastAsia"/>
              <w:color w:val="000000"/>
              <w:sz w:val="32"/>
              <w:szCs w:val="32"/>
            </w:rPr>
            <w:t>☐</w:t>
          </w:r>
        </w:sdtContent>
      </w:sdt>
      <w:r w:rsidR="001F461C">
        <w:rPr>
          <w:rFonts w:ascii="Menlo Regular" w:eastAsia="MS Gothic" w:hAnsi="Menlo Regular" w:cs="Menlo Regular"/>
          <w:color w:val="000000"/>
          <w:sz w:val="32"/>
          <w:szCs w:val="32"/>
        </w:rPr>
        <w:t xml:space="preserve"> </w:t>
      </w:r>
      <w:r w:rsidR="001F461C">
        <w:rPr>
          <w:rFonts w:cs="Helvetica"/>
          <w:b/>
          <w:bCs/>
        </w:rPr>
        <w:t>Experimental archaeology (ovens)</w:t>
      </w:r>
    </w:p>
    <w:p w14:paraId="2A8D0382" w14:textId="079575BB" w:rsidR="001F461C" w:rsidRDefault="00000000" w:rsidP="001F461C">
      <w:pPr>
        <w:widowControl w:val="0"/>
        <w:autoSpaceDE w:val="0"/>
        <w:autoSpaceDN w:val="0"/>
        <w:adjustRightInd w:val="0"/>
        <w:rPr>
          <w:rFonts w:cs="Helvetica"/>
          <w:b/>
          <w:bCs/>
        </w:rPr>
      </w:pPr>
      <w:sdt>
        <w:sdtPr>
          <w:rPr>
            <w:rFonts w:ascii="Menlo Regular" w:eastAsia="MS Gothic" w:hAnsi="Menlo Regular" w:cs="Menlo Regular"/>
            <w:color w:val="000000"/>
            <w:sz w:val="32"/>
            <w:szCs w:val="32"/>
          </w:rPr>
          <w:id w:val="337665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28C1">
            <w:rPr>
              <w:rFonts w:ascii="MS Gothic" w:eastAsia="MS Gothic" w:hAnsi="MS Gothic" w:cs="Menlo Regular" w:hint="eastAsia"/>
              <w:color w:val="000000"/>
              <w:sz w:val="32"/>
              <w:szCs w:val="32"/>
            </w:rPr>
            <w:t>☐</w:t>
          </w:r>
        </w:sdtContent>
      </w:sdt>
      <w:r w:rsidR="001F461C">
        <w:rPr>
          <w:rFonts w:ascii="Menlo Regular" w:eastAsia="MS Gothic" w:hAnsi="Menlo Regular" w:cs="Menlo Regular"/>
          <w:color w:val="000000"/>
          <w:sz w:val="32"/>
          <w:szCs w:val="32"/>
        </w:rPr>
        <w:t xml:space="preserve"> </w:t>
      </w:r>
      <w:r w:rsidR="001F461C">
        <w:rPr>
          <w:rFonts w:cs="Helvetica"/>
          <w:b/>
          <w:bCs/>
        </w:rPr>
        <w:t>Experimental archaeology (pottery)</w:t>
      </w:r>
    </w:p>
    <w:p w14:paraId="7ECC5A61" w14:textId="3FE8D311" w:rsidR="001F461C" w:rsidRDefault="00000000" w:rsidP="001F461C">
      <w:pPr>
        <w:widowControl w:val="0"/>
        <w:autoSpaceDE w:val="0"/>
        <w:autoSpaceDN w:val="0"/>
        <w:adjustRightInd w:val="0"/>
        <w:rPr>
          <w:rFonts w:cs="Helvetica"/>
          <w:b/>
          <w:bCs/>
        </w:rPr>
      </w:pPr>
      <w:sdt>
        <w:sdtPr>
          <w:rPr>
            <w:rFonts w:ascii="Menlo Regular" w:eastAsia="MS Gothic" w:hAnsi="Menlo Regular" w:cs="Menlo Regular"/>
            <w:color w:val="000000"/>
            <w:sz w:val="32"/>
            <w:szCs w:val="32"/>
          </w:rPr>
          <w:id w:val="-119225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28C1">
            <w:rPr>
              <w:rFonts w:ascii="MS Gothic" w:eastAsia="MS Gothic" w:hAnsi="MS Gothic" w:cs="Menlo Regular" w:hint="eastAsia"/>
              <w:color w:val="000000"/>
              <w:sz w:val="32"/>
              <w:szCs w:val="32"/>
            </w:rPr>
            <w:t>☐</w:t>
          </w:r>
        </w:sdtContent>
      </w:sdt>
      <w:r w:rsidR="001F461C">
        <w:rPr>
          <w:rFonts w:ascii="Menlo Regular" w:eastAsia="MS Gothic" w:hAnsi="Menlo Regular" w:cs="Menlo Regular"/>
          <w:color w:val="000000"/>
          <w:sz w:val="32"/>
          <w:szCs w:val="32"/>
        </w:rPr>
        <w:t xml:space="preserve"> </w:t>
      </w:r>
      <w:r w:rsidR="001F461C">
        <w:rPr>
          <w:rFonts w:cs="Helvetica"/>
          <w:b/>
          <w:bCs/>
        </w:rPr>
        <w:t>Experimental archaeology (food / cuisine)</w:t>
      </w:r>
    </w:p>
    <w:p w14:paraId="4E057047" w14:textId="5D747084" w:rsidR="001F461C" w:rsidRPr="00805FB1" w:rsidRDefault="00000000" w:rsidP="001F461C">
      <w:pPr>
        <w:rPr>
          <w:rFonts w:cs="Helvetica"/>
          <w:b/>
          <w:bCs/>
        </w:rPr>
      </w:pPr>
      <w:sdt>
        <w:sdtPr>
          <w:rPr>
            <w:rFonts w:ascii="Menlo Regular" w:eastAsia="MS Gothic" w:hAnsi="Menlo Regular" w:cs="Menlo Regular"/>
            <w:color w:val="000000"/>
            <w:sz w:val="32"/>
            <w:szCs w:val="32"/>
          </w:rPr>
          <w:id w:val="1944416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7F2B">
            <w:rPr>
              <w:rFonts w:ascii="MS Gothic" w:eastAsia="MS Gothic" w:hAnsi="MS Gothic" w:cs="Menlo Regular" w:hint="eastAsia"/>
              <w:color w:val="000000"/>
              <w:sz w:val="32"/>
              <w:szCs w:val="32"/>
            </w:rPr>
            <w:t>☐</w:t>
          </w:r>
        </w:sdtContent>
      </w:sdt>
      <w:r w:rsidR="001F461C">
        <w:rPr>
          <w:rFonts w:ascii="Menlo Regular" w:eastAsia="MS Gothic" w:hAnsi="Menlo Regular" w:cs="Menlo Regular"/>
          <w:color w:val="000000"/>
          <w:sz w:val="32"/>
          <w:szCs w:val="32"/>
        </w:rPr>
        <w:t xml:space="preserve"> </w:t>
      </w:r>
      <w:r w:rsidR="001F461C">
        <w:rPr>
          <w:rFonts w:cs="Helvetica"/>
          <w:b/>
          <w:bCs/>
        </w:rPr>
        <w:t>Experimental archaeology (buildings/architecture)</w:t>
      </w:r>
      <w:r w:rsidR="0023602E">
        <w:rPr>
          <w:rFonts w:cs="Helvetica"/>
          <w:b/>
          <w:bCs/>
        </w:rPr>
        <w:t xml:space="preserve"> </w:t>
      </w:r>
    </w:p>
    <w:p w14:paraId="6E06FBCF" w14:textId="6EBD5019" w:rsidR="00B87C5D" w:rsidRDefault="00B87C5D" w:rsidP="001F461C"/>
    <w:p w14:paraId="27BF8068" w14:textId="060D3F2D" w:rsidR="00A47F2B" w:rsidRDefault="00A47F2B" w:rsidP="001F461C"/>
    <w:p w14:paraId="26ADE9E9" w14:textId="019E0F59" w:rsidR="00A47F2B" w:rsidRPr="001F461C" w:rsidRDefault="00A47F2B" w:rsidP="001F461C">
      <w:pPr>
        <w:sectPr w:rsidR="00A47F2B" w:rsidRPr="001F461C" w:rsidSect="001F461C">
          <w:type w:val="continuous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</w:p>
    <w:p w14:paraId="78258413" w14:textId="330A7549" w:rsidR="00871876" w:rsidRPr="00300487" w:rsidRDefault="00871876" w:rsidP="00871876">
      <w:pPr>
        <w:pStyle w:val="Heading2"/>
        <w:rPr>
          <w:rFonts w:cstheme="majorHAnsi"/>
        </w:rPr>
      </w:pPr>
      <w:r w:rsidRPr="00300487">
        <w:rPr>
          <w:rFonts w:cstheme="majorHAnsi"/>
        </w:rPr>
        <w:t>Disclaimer and Signature</w:t>
      </w:r>
    </w:p>
    <w:p w14:paraId="5248BC8B" w14:textId="299EB309" w:rsidR="00871876" w:rsidRPr="00300487" w:rsidRDefault="00871876" w:rsidP="00490804">
      <w:pPr>
        <w:pStyle w:val="Italic"/>
        <w:rPr>
          <w:rFonts w:asciiTheme="majorHAnsi" w:hAnsiTheme="majorHAnsi" w:cstheme="majorHAnsi"/>
        </w:rPr>
      </w:pPr>
      <w:r w:rsidRPr="00300487">
        <w:rPr>
          <w:rFonts w:asciiTheme="majorHAnsi" w:hAnsiTheme="majorHAnsi" w:cstheme="majorHAnsi"/>
        </w:rPr>
        <w:t xml:space="preserve">I certify that my answers are true and complete to the best of my knowledge. </w:t>
      </w:r>
    </w:p>
    <w:p w14:paraId="1E8439CE" w14:textId="77777777" w:rsidR="00895F48" w:rsidRDefault="00895F48" w:rsidP="00490804">
      <w:pPr>
        <w:pStyle w:val="Italic"/>
        <w:rPr>
          <w:rFonts w:asciiTheme="majorHAnsi" w:hAnsiTheme="majorHAnsi" w:cstheme="majorHAnsi"/>
        </w:rPr>
      </w:pPr>
    </w:p>
    <w:p w14:paraId="3B51B60E" w14:textId="77777777" w:rsidR="00895F48" w:rsidRDefault="00895F48" w:rsidP="00490804">
      <w:pPr>
        <w:pStyle w:val="Italic"/>
        <w:rPr>
          <w:rFonts w:asciiTheme="majorHAnsi" w:hAnsiTheme="majorHAnsi" w:cstheme="majorHAnsi"/>
        </w:rPr>
      </w:pPr>
    </w:p>
    <w:p w14:paraId="5351BF18" w14:textId="2D0887E2" w:rsidR="00F30F90" w:rsidRPr="00300487" w:rsidRDefault="00895F48" w:rsidP="00490804">
      <w:pPr>
        <w:pStyle w:val="Italic"/>
        <w:rPr>
          <w:rFonts w:asciiTheme="majorHAnsi" w:hAnsiTheme="majorHAnsi" w:cstheme="majorHAns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4F4FD2" wp14:editId="57612A2D">
                <wp:simplePos x="0" y="0"/>
                <wp:positionH relativeFrom="column">
                  <wp:posOffset>-3175</wp:posOffset>
                </wp:positionH>
                <wp:positionV relativeFrom="paragraph">
                  <wp:posOffset>-281305</wp:posOffset>
                </wp:positionV>
                <wp:extent cx="63246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8BC30B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-22.15pt" to="497.75pt,-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" strokecolor="black [3040]"/>
            </w:pict>
          </mc:Fallback>
        </mc:AlternateContent>
      </w:r>
      <w:r w:rsidR="00871876" w:rsidRPr="00300487">
        <w:rPr>
          <w:rFonts w:asciiTheme="majorHAnsi" w:hAnsiTheme="majorHAnsi" w:cstheme="majorHAnsi"/>
        </w:rPr>
        <w:t>If this application leads to employment, I understand that false or misleading information in my application or interview may result in my release.</w:t>
      </w:r>
    </w:p>
    <w:p w14:paraId="1B558DED" w14:textId="53ED97CC" w:rsidR="005F6E87" w:rsidRDefault="005F6E87" w:rsidP="004E34C6">
      <w:pPr>
        <w:rPr>
          <w:rFonts w:asciiTheme="majorHAnsi" w:hAnsiTheme="majorHAnsi" w:cstheme="majorHAnsi"/>
        </w:rPr>
      </w:pPr>
    </w:p>
    <w:p w14:paraId="5CE56225" w14:textId="78ADDCA9" w:rsidR="001F461C" w:rsidRDefault="001F461C" w:rsidP="004E34C6">
      <w:pPr>
        <w:rPr>
          <w:rFonts w:asciiTheme="majorHAnsi" w:hAnsiTheme="majorHAnsi" w:cstheme="majorHAnsi"/>
        </w:rPr>
      </w:pPr>
    </w:p>
    <w:p w14:paraId="40F744A8" w14:textId="6911A9A2" w:rsidR="00A47F2B" w:rsidRDefault="00A47F2B" w:rsidP="004E34C6">
      <w:pPr>
        <w:rPr>
          <w:rFonts w:asciiTheme="majorHAnsi" w:hAnsiTheme="majorHAnsi" w:cstheme="majorHAnsi"/>
        </w:rPr>
      </w:pPr>
    </w:p>
    <w:p w14:paraId="65A5AC6D" w14:textId="1FD4C61D" w:rsidR="00A47F2B" w:rsidRDefault="00A47F2B" w:rsidP="004E34C6">
      <w:pPr>
        <w:rPr>
          <w:rFonts w:asciiTheme="majorHAnsi" w:hAnsiTheme="majorHAnsi" w:cstheme="majorHAnsi"/>
        </w:rPr>
      </w:pPr>
    </w:p>
    <w:tbl>
      <w:tblPr>
        <w:tblStyle w:val="PlainTable3"/>
        <w:tblpPr w:leftFromText="180" w:rightFromText="180" w:vertAnchor="text" w:horzAnchor="margin" w:tblpY="-49"/>
        <w:tblW w:w="4970" w:type="pct"/>
        <w:tblLayout w:type="fixed"/>
        <w:tblLook w:val="0620" w:firstRow="1" w:lastRow="0" w:firstColumn="0" w:lastColumn="0" w:noHBand="1" w:noVBand="1"/>
      </w:tblPr>
      <w:tblGrid>
        <w:gridCol w:w="1073"/>
        <w:gridCol w:w="3698"/>
        <w:gridCol w:w="3060"/>
        <w:gridCol w:w="2189"/>
      </w:tblGrid>
      <w:tr w:rsidR="00895F48" w:rsidRPr="00300487" w14:paraId="74CB5B44" w14:textId="77777777" w:rsidTr="00895F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3" w:type="dxa"/>
          </w:tcPr>
          <w:p w14:paraId="52F0B55E" w14:textId="77777777" w:rsidR="00895F48" w:rsidRPr="00300487" w:rsidRDefault="00895F48" w:rsidP="00895F48">
            <w:pPr>
              <w:rPr>
                <w:rFonts w:asciiTheme="majorHAnsi" w:hAnsiTheme="majorHAnsi" w:cstheme="majorHAnsi"/>
              </w:rPr>
            </w:pPr>
            <w:r w:rsidRPr="00300487">
              <w:rPr>
                <w:rFonts w:asciiTheme="majorHAnsi" w:hAnsiTheme="majorHAnsi" w:cstheme="majorHAnsi"/>
              </w:rPr>
              <w:t>Signature:</w:t>
            </w:r>
          </w:p>
        </w:tc>
        <w:tc>
          <w:tcPr>
            <w:tcW w:w="3698" w:type="dxa"/>
            <w:tcBorders>
              <w:bottom w:val="single" w:sz="4" w:space="0" w:color="auto"/>
            </w:tcBorders>
          </w:tcPr>
          <w:p w14:paraId="776AB7F4" w14:textId="77777777" w:rsidR="00895F48" w:rsidRPr="00300487" w:rsidRDefault="00895F48" w:rsidP="00895F48">
            <w:pPr>
              <w:pStyle w:val="FieldText"/>
              <w:rPr>
                <w:rFonts w:asciiTheme="majorHAnsi" w:hAnsiTheme="majorHAnsi" w:cstheme="majorHAnsi"/>
              </w:rPr>
            </w:pPr>
          </w:p>
        </w:tc>
        <w:tc>
          <w:tcPr>
            <w:tcW w:w="3060" w:type="dxa"/>
          </w:tcPr>
          <w:p w14:paraId="541FFF8E" w14:textId="77777777" w:rsidR="00895F48" w:rsidRPr="00300487" w:rsidRDefault="00895F48" w:rsidP="00895F48">
            <w:pPr>
              <w:pStyle w:val="Heading4"/>
              <w:rPr>
                <w:rFonts w:asciiTheme="majorHAnsi" w:hAnsiTheme="majorHAnsi" w:cstheme="majorHAnsi"/>
              </w:rPr>
            </w:pPr>
            <w:r w:rsidRPr="00300487">
              <w:rPr>
                <w:rFonts w:asciiTheme="majorHAnsi" w:hAnsiTheme="majorHAnsi" w:cstheme="majorHAnsi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6A9BC46C" w14:textId="77777777" w:rsidR="00895F48" w:rsidRPr="00300487" w:rsidRDefault="00895F48" w:rsidP="00895F48">
            <w:pPr>
              <w:pStyle w:val="FieldText"/>
              <w:rPr>
                <w:rFonts w:asciiTheme="majorHAnsi" w:hAnsiTheme="majorHAnsi" w:cstheme="majorHAnsi"/>
              </w:rPr>
            </w:pPr>
          </w:p>
        </w:tc>
      </w:tr>
    </w:tbl>
    <w:p w14:paraId="40C10B52" w14:textId="77777777" w:rsidR="00A47F2B" w:rsidRDefault="00A47F2B" w:rsidP="004E34C6">
      <w:pPr>
        <w:rPr>
          <w:rFonts w:asciiTheme="majorHAnsi" w:hAnsiTheme="majorHAnsi" w:cstheme="majorHAnsi"/>
        </w:rPr>
      </w:pPr>
    </w:p>
    <w:p w14:paraId="175FCEFB" w14:textId="51942FF3" w:rsidR="001F461C" w:rsidRDefault="001F461C" w:rsidP="004E34C6">
      <w:pPr>
        <w:rPr>
          <w:rFonts w:asciiTheme="majorHAnsi" w:hAnsiTheme="majorHAnsi" w:cstheme="majorHAnsi"/>
        </w:rPr>
      </w:pPr>
    </w:p>
    <w:p w14:paraId="52E3F702" w14:textId="77777777" w:rsidR="001F461C" w:rsidRDefault="001F461C" w:rsidP="001F461C">
      <w:pPr>
        <w:widowControl w:val="0"/>
        <w:autoSpaceDE w:val="0"/>
        <w:autoSpaceDN w:val="0"/>
        <w:adjustRightInd w:val="0"/>
        <w:rPr>
          <w:rFonts w:cs="Helvetica"/>
          <w:b/>
          <w:bCs/>
        </w:rPr>
      </w:pPr>
      <w:r>
        <w:rPr>
          <w:rFonts w:cs="Helvetica"/>
          <w:b/>
          <w:bCs/>
        </w:rPr>
        <w:t>APPROVED:</w:t>
      </w:r>
    </w:p>
    <w:p w14:paraId="0E87DE0C" w14:textId="77777777" w:rsidR="001F461C" w:rsidRDefault="001F461C" w:rsidP="001F461C">
      <w:pPr>
        <w:widowControl w:val="0"/>
        <w:autoSpaceDE w:val="0"/>
        <w:autoSpaceDN w:val="0"/>
        <w:adjustRightInd w:val="0"/>
        <w:rPr>
          <w:rFonts w:cs="Helvetica"/>
          <w:b/>
          <w:bCs/>
        </w:rPr>
      </w:pPr>
    </w:p>
    <w:p w14:paraId="5F8A9589" w14:textId="3EBEA8BD" w:rsidR="0023602E" w:rsidRDefault="001F461C" w:rsidP="009815E6">
      <w:pPr>
        <w:widowControl w:val="0"/>
        <w:autoSpaceDE w:val="0"/>
        <w:autoSpaceDN w:val="0"/>
        <w:adjustRightInd w:val="0"/>
        <w:rPr>
          <w:rFonts w:cs="Helvetica"/>
          <w:b/>
          <w:bCs/>
        </w:rPr>
      </w:pPr>
      <w:r>
        <w:rPr>
          <w:rFonts w:cs="Helvetica"/>
          <w:b/>
          <w:bCs/>
        </w:rPr>
        <w:t>Dr. C</w:t>
      </w:r>
      <w:r w:rsidR="00493E32">
        <w:rPr>
          <w:rFonts w:cs="Helvetica"/>
          <w:b/>
          <w:bCs/>
        </w:rPr>
        <w:t>Ă</w:t>
      </w:r>
      <w:r>
        <w:rPr>
          <w:rFonts w:cs="Helvetica"/>
          <w:b/>
          <w:bCs/>
        </w:rPr>
        <w:t>T</w:t>
      </w:r>
      <w:r w:rsidR="00493E32">
        <w:rPr>
          <w:rFonts w:cs="Helvetica"/>
          <w:b/>
          <w:bCs/>
        </w:rPr>
        <w:t>Ă</w:t>
      </w:r>
      <w:r>
        <w:rPr>
          <w:rFonts w:cs="Helvetica"/>
          <w:b/>
          <w:bCs/>
        </w:rPr>
        <w:t>LIN LAZ</w:t>
      </w:r>
      <w:r w:rsidR="00493E32">
        <w:rPr>
          <w:rFonts w:cs="Helvetica"/>
          <w:b/>
          <w:bCs/>
        </w:rPr>
        <w:t>Ă</w:t>
      </w:r>
      <w:r>
        <w:rPr>
          <w:rFonts w:cs="Helvetica"/>
          <w:b/>
          <w:bCs/>
        </w:rPr>
        <w:t xml:space="preserve">R, </w:t>
      </w:r>
    </w:p>
    <w:p w14:paraId="0D5E2F6E" w14:textId="09821C76" w:rsidR="001F461C" w:rsidRPr="009815E6" w:rsidRDefault="00BF6133" w:rsidP="009815E6">
      <w:pPr>
        <w:widowControl w:val="0"/>
        <w:autoSpaceDE w:val="0"/>
        <w:autoSpaceDN w:val="0"/>
        <w:adjustRightInd w:val="0"/>
        <w:rPr>
          <w:rFonts w:cs="Helvetica"/>
          <w:b/>
          <w:bCs/>
        </w:rPr>
      </w:pPr>
      <w:r>
        <w:rPr>
          <w:rFonts w:cs="Helvetica"/>
          <w:b/>
          <w:bCs/>
        </w:rPr>
        <w:t xml:space="preserve">Excavation Director &amp; </w:t>
      </w:r>
      <w:r w:rsidR="001F461C">
        <w:rPr>
          <w:rFonts w:cs="Helvetica"/>
          <w:b/>
          <w:bCs/>
        </w:rPr>
        <w:t>Scientific Coordinator of Summer Field School</w:t>
      </w:r>
    </w:p>
    <w:sectPr w:rsidR="001F461C" w:rsidRPr="009815E6" w:rsidSect="001F461C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1CF41" w14:textId="77777777" w:rsidR="00437A74" w:rsidRDefault="00437A74" w:rsidP="00176E67">
      <w:r>
        <w:separator/>
      </w:r>
    </w:p>
  </w:endnote>
  <w:endnote w:type="continuationSeparator" w:id="0">
    <w:p w14:paraId="7A9B40B0" w14:textId="77777777" w:rsidR="00437A74" w:rsidRDefault="00437A74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Courier New"/>
    <w:charset w:val="00"/>
    <w:family w:val="modern"/>
    <w:pitch w:val="fixed"/>
    <w:sig w:usb0="E60022FF" w:usb1="D200F9FB" w:usb2="02000028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631626"/>
      <w:docPartObj>
        <w:docPartGallery w:val="Page Numbers (Bottom of Page)"/>
        <w:docPartUnique/>
      </w:docPartObj>
    </w:sdtPr>
    <w:sdtContent>
      <w:p w14:paraId="6300F25F" w14:textId="486E1E32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B0AC3" w14:textId="77777777" w:rsidR="00437A74" w:rsidRDefault="00437A74" w:rsidP="00176E67">
      <w:r>
        <w:separator/>
      </w:r>
    </w:p>
  </w:footnote>
  <w:footnote w:type="continuationSeparator" w:id="0">
    <w:p w14:paraId="3AAD8005" w14:textId="77777777" w:rsidR="00437A74" w:rsidRDefault="00437A74" w:rsidP="00176E67">
      <w:r>
        <w:continuationSeparator/>
      </w:r>
    </w:p>
  </w:footnote>
  <w:footnote w:id="1">
    <w:p w14:paraId="73C1BDFF" w14:textId="2919FFFE" w:rsidR="00B31E4B" w:rsidRPr="00493E32" w:rsidRDefault="00B31E4B">
      <w:pPr>
        <w:pStyle w:val="FootnoteText"/>
        <w:rPr>
          <w:b/>
          <w:bCs/>
          <w:lang w:val="ro-RO"/>
        </w:rPr>
      </w:pPr>
      <w:r w:rsidRPr="00493E32">
        <w:rPr>
          <w:rStyle w:val="FootnoteReference"/>
          <w:b/>
          <w:bCs/>
          <w:sz w:val="18"/>
          <w:szCs w:val="18"/>
        </w:rPr>
        <w:footnoteRef/>
      </w:r>
      <w:r w:rsidRPr="00493E32">
        <w:rPr>
          <w:b/>
          <w:bCs/>
          <w:sz w:val="18"/>
          <w:szCs w:val="18"/>
        </w:rPr>
        <w:t xml:space="preserve"> Please specify whether you choose to come with your personal tent or you wish to use one of the tents provided by our team (the number is limited).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533957"/>
    <w:multiLevelType w:val="hybridMultilevel"/>
    <w:tmpl w:val="0B0058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594009">
    <w:abstractNumId w:val="9"/>
  </w:num>
  <w:num w:numId="2" w16cid:durableId="1908606616">
    <w:abstractNumId w:val="7"/>
  </w:num>
  <w:num w:numId="3" w16cid:durableId="1172573661">
    <w:abstractNumId w:val="6"/>
  </w:num>
  <w:num w:numId="4" w16cid:durableId="1462728739">
    <w:abstractNumId w:val="5"/>
  </w:num>
  <w:num w:numId="5" w16cid:durableId="1022048436">
    <w:abstractNumId w:val="4"/>
  </w:num>
  <w:num w:numId="6" w16cid:durableId="270359037">
    <w:abstractNumId w:val="8"/>
  </w:num>
  <w:num w:numId="7" w16cid:durableId="1582640644">
    <w:abstractNumId w:val="3"/>
  </w:num>
  <w:num w:numId="8" w16cid:durableId="404646505">
    <w:abstractNumId w:val="2"/>
  </w:num>
  <w:num w:numId="9" w16cid:durableId="1537158814">
    <w:abstractNumId w:val="1"/>
  </w:num>
  <w:num w:numId="10" w16cid:durableId="1512645627">
    <w:abstractNumId w:val="0"/>
  </w:num>
  <w:num w:numId="11" w16cid:durableId="5633706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2M7QwMjc0NTYyMTBV0lEKTi0uzszPAykwqwUAr1EQnCwAAAA="/>
  </w:docVars>
  <w:rsids>
    <w:rsidRoot w:val="009C4BF6"/>
    <w:rsid w:val="000071F7"/>
    <w:rsid w:val="00010B00"/>
    <w:rsid w:val="00010EB7"/>
    <w:rsid w:val="00022127"/>
    <w:rsid w:val="0002798A"/>
    <w:rsid w:val="00054187"/>
    <w:rsid w:val="000728EC"/>
    <w:rsid w:val="000751D6"/>
    <w:rsid w:val="00083002"/>
    <w:rsid w:val="00087B85"/>
    <w:rsid w:val="000A01F1"/>
    <w:rsid w:val="000A214A"/>
    <w:rsid w:val="000C1163"/>
    <w:rsid w:val="000C797A"/>
    <w:rsid w:val="000D2539"/>
    <w:rsid w:val="000D2BB8"/>
    <w:rsid w:val="000F2DF4"/>
    <w:rsid w:val="000F5355"/>
    <w:rsid w:val="000F6783"/>
    <w:rsid w:val="00120C95"/>
    <w:rsid w:val="0014663E"/>
    <w:rsid w:val="00147572"/>
    <w:rsid w:val="00150349"/>
    <w:rsid w:val="00176E67"/>
    <w:rsid w:val="00180664"/>
    <w:rsid w:val="00180D53"/>
    <w:rsid w:val="001903F7"/>
    <w:rsid w:val="0019395E"/>
    <w:rsid w:val="001A2BE0"/>
    <w:rsid w:val="001D224F"/>
    <w:rsid w:val="001D6B76"/>
    <w:rsid w:val="001F461C"/>
    <w:rsid w:val="00202F12"/>
    <w:rsid w:val="0021048C"/>
    <w:rsid w:val="00211828"/>
    <w:rsid w:val="0023602E"/>
    <w:rsid w:val="00246A5D"/>
    <w:rsid w:val="00250014"/>
    <w:rsid w:val="0026029A"/>
    <w:rsid w:val="00264322"/>
    <w:rsid w:val="002674DC"/>
    <w:rsid w:val="0027359F"/>
    <w:rsid w:val="00275BB5"/>
    <w:rsid w:val="00286F6A"/>
    <w:rsid w:val="00291C8C"/>
    <w:rsid w:val="002A1ECE"/>
    <w:rsid w:val="002A2510"/>
    <w:rsid w:val="002A6FA9"/>
    <w:rsid w:val="002B4D1D"/>
    <w:rsid w:val="002B7E04"/>
    <w:rsid w:val="002C10B1"/>
    <w:rsid w:val="002D222A"/>
    <w:rsid w:val="002E1486"/>
    <w:rsid w:val="00300487"/>
    <w:rsid w:val="003076FD"/>
    <w:rsid w:val="00317005"/>
    <w:rsid w:val="00326896"/>
    <w:rsid w:val="00330050"/>
    <w:rsid w:val="00335259"/>
    <w:rsid w:val="0038397D"/>
    <w:rsid w:val="003929F1"/>
    <w:rsid w:val="003A1B63"/>
    <w:rsid w:val="003A41A1"/>
    <w:rsid w:val="003B2326"/>
    <w:rsid w:val="003B362B"/>
    <w:rsid w:val="00400251"/>
    <w:rsid w:val="00424D08"/>
    <w:rsid w:val="00437A74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93E32"/>
    <w:rsid w:val="004A065C"/>
    <w:rsid w:val="004A1437"/>
    <w:rsid w:val="004A2F28"/>
    <w:rsid w:val="004A4198"/>
    <w:rsid w:val="004A54EA"/>
    <w:rsid w:val="004A5704"/>
    <w:rsid w:val="004A6527"/>
    <w:rsid w:val="004B0578"/>
    <w:rsid w:val="004E34C6"/>
    <w:rsid w:val="004E524A"/>
    <w:rsid w:val="004F62AD"/>
    <w:rsid w:val="0050142B"/>
    <w:rsid w:val="00501AE8"/>
    <w:rsid w:val="00504B65"/>
    <w:rsid w:val="00510BAD"/>
    <w:rsid w:val="005114CE"/>
    <w:rsid w:val="0052122B"/>
    <w:rsid w:val="0053509D"/>
    <w:rsid w:val="005557F6"/>
    <w:rsid w:val="00557EFD"/>
    <w:rsid w:val="005604DD"/>
    <w:rsid w:val="00563778"/>
    <w:rsid w:val="005702C2"/>
    <w:rsid w:val="00587FCC"/>
    <w:rsid w:val="00594ED7"/>
    <w:rsid w:val="005A4266"/>
    <w:rsid w:val="005B4AE2"/>
    <w:rsid w:val="005D54B7"/>
    <w:rsid w:val="005E63CC"/>
    <w:rsid w:val="005F6E87"/>
    <w:rsid w:val="00602863"/>
    <w:rsid w:val="00606A4A"/>
    <w:rsid w:val="00607FED"/>
    <w:rsid w:val="00613129"/>
    <w:rsid w:val="00617C65"/>
    <w:rsid w:val="00627753"/>
    <w:rsid w:val="0063459A"/>
    <w:rsid w:val="006476C8"/>
    <w:rsid w:val="00651978"/>
    <w:rsid w:val="006528C1"/>
    <w:rsid w:val="00657BD3"/>
    <w:rsid w:val="0066126B"/>
    <w:rsid w:val="00682C69"/>
    <w:rsid w:val="006A2E16"/>
    <w:rsid w:val="006D2635"/>
    <w:rsid w:val="006D779C"/>
    <w:rsid w:val="006E4F63"/>
    <w:rsid w:val="006E729E"/>
    <w:rsid w:val="00721C97"/>
    <w:rsid w:val="00722A00"/>
    <w:rsid w:val="00724FA4"/>
    <w:rsid w:val="007325A9"/>
    <w:rsid w:val="00740F37"/>
    <w:rsid w:val="0075451A"/>
    <w:rsid w:val="00754EAA"/>
    <w:rsid w:val="007602AC"/>
    <w:rsid w:val="00774B67"/>
    <w:rsid w:val="00786E50"/>
    <w:rsid w:val="00793AC6"/>
    <w:rsid w:val="007A71DE"/>
    <w:rsid w:val="007B199B"/>
    <w:rsid w:val="007B4CE8"/>
    <w:rsid w:val="007B6119"/>
    <w:rsid w:val="007C1DA0"/>
    <w:rsid w:val="007C71B8"/>
    <w:rsid w:val="007E2A15"/>
    <w:rsid w:val="007E56C4"/>
    <w:rsid w:val="007F3D5B"/>
    <w:rsid w:val="007F5409"/>
    <w:rsid w:val="00805FB1"/>
    <w:rsid w:val="008107D6"/>
    <w:rsid w:val="00841645"/>
    <w:rsid w:val="00842445"/>
    <w:rsid w:val="00852EC6"/>
    <w:rsid w:val="00856C35"/>
    <w:rsid w:val="00871876"/>
    <w:rsid w:val="008753A7"/>
    <w:rsid w:val="0088782D"/>
    <w:rsid w:val="00887C3B"/>
    <w:rsid w:val="00895F48"/>
    <w:rsid w:val="008B7081"/>
    <w:rsid w:val="008D7A67"/>
    <w:rsid w:val="008F2F8A"/>
    <w:rsid w:val="008F5BCD"/>
    <w:rsid w:val="00902964"/>
    <w:rsid w:val="00910E3C"/>
    <w:rsid w:val="00920507"/>
    <w:rsid w:val="00933455"/>
    <w:rsid w:val="00946262"/>
    <w:rsid w:val="0094790F"/>
    <w:rsid w:val="00966B90"/>
    <w:rsid w:val="009737B7"/>
    <w:rsid w:val="009746C9"/>
    <w:rsid w:val="009771BA"/>
    <w:rsid w:val="009802C4"/>
    <w:rsid w:val="009815E6"/>
    <w:rsid w:val="009976D9"/>
    <w:rsid w:val="00997A3E"/>
    <w:rsid w:val="009A12D5"/>
    <w:rsid w:val="009A4A4A"/>
    <w:rsid w:val="009A4EA3"/>
    <w:rsid w:val="009A55DC"/>
    <w:rsid w:val="009C0E85"/>
    <w:rsid w:val="009C220D"/>
    <w:rsid w:val="009C4BF6"/>
    <w:rsid w:val="009D05C9"/>
    <w:rsid w:val="00A11148"/>
    <w:rsid w:val="00A211B2"/>
    <w:rsid w:val="00A26704"/>
    <w:rsid w:val="00A2727E"/>
    <w:rsid w:val="00A323FF"/>
    <w:rsid w:val="00A35524"/>
    <w:rsid w:val="00A45AD0"/>
    <w:rsid w:val="00A47F2B"/>
    <w:rsid w:val="00A514FB"/>
    <w:rsid w:val="00A60C9E"/>
    <w:rsid w:val="00A74F99"/>
    <w:rsid w:val="00A82BA3"/>
    <w:rsid w:val="00A94ACC"/>
    <w:rsid w:val="00AA2EA7"/>
    <w:rsid w:val="00AD4480"/>
    <w:rsid w:val="00AE6FA4"/>
    <w:rsid w:val="00AE741D"/>
    <w:rsid w:val="00B03907"/>
    <w:rsid w:val="00B1003C"/>
    <w:rsid w:val="00B107E4"/>
    <w:rsid w:val="00B11811"/>
    <w:rsid w:val="00B129B5"/>
    <w:rsid w:val="00B20E9A"/>
    <w:rsid w:val="00B311E1"/>
    <w:rsid w:val="00B31E4B"/>
    <w:rsid w:val="00B37AD3"/>
    <w:rsid w:val="00B4735C"/>
    <w:rsid w:val="00B55F8D"/>
    <w:rsid w:val="00B579DF"/>
    <w:rsid w:val="00B83A63"/>
    <w:rsid w:val="00B87C5D"/>
    <w:rsid w:val="00B90EC2"/>
    <w:rsid w:val="00BA268F"/>
    <w:rsid w:val="00BB168E"/>
    <w:rsid w:val="00BB3B4C"/>
    <w:rsid w:val="00BC07C4"/>
    <w:rsid w:val="00BC07E3"/>
    <w:rsid w:val="00BD103E"/>
    <w:rsid w:val="00BF6133"/>
    <w:rsid w:val="00C079CA"/>
    <w:rsid w:val="00C13B8F"/>
    <w:rsid w:val="00C15E4D"/>
    <w:rsid w:val="00C24B58"/>
    <w:rsid w:val="00C45FDA"/>
    <w:rsid w:val="00C67741"/>
    <w:rsid w:val="00C74647"/>
    <w:rsid w:val="00C747A6"/>
    <w:rsid w:val="00C74947"/>
    <w:rsid w:val="00C76039"/>
    <w:rsid w:val="00C76480"/>
    <w:rsid w:val="00C80AD2"/>
    <w:rsid w:val="00C8155B"/>
    <w:rsid w:val="00C92A3C"/>
    <w:rsid w:val="00C92FD6"/>
    <w:rsid w:val="00CB7CDD"/>
    <w:rsid w:val="00CE5DC7"/>
    <w:rsid w:val="00CE7D54"/>
    <w:rsid w:val="00D0328C"/>
    <w:rsid w:val="00D03474"/>
    <w:rsid w:val="00D14E73"/>
    <w:rsid w:val="00D55AFA"/>
    <w:rsid w:val="00D6155E"/>
    <w:rsid w:val="00D821B9"/>
    <w:rsid w:val="00D8242A"/>
    <w:rsid w:val="00D83A19"/>
    <w:rsid w:val="00D86A85"/>
    <w:rsid w:val="00D90A75"/>
    <w:rsid w:val="00DA4514"/>
    <w:rsid w:val="00DC47A2"/>
    <w:rsid w:val="00DE1551"/>
    <w:rsid w:val="00DE1A09"/>
    <w:rsid w:val="00DE6C69"/>
    <w:rsid w:val="00DE7FB7"/>
    <w:rsid w:val="00E01CBD"/>
    <w:rsid w:val="00E106E2"/>
    <w:rsid w:val="00E16B1F"/>
    <w:rsid w:val="00E20DDA"/>
    <w:rsid w:val="00E32A8B"/>
    <w:rsid w:val="00E36054"/>
    <w:rsid w:val="00E37E7B"/>
    <w:rsid w:val="00E46E04"/>
    <w:rsid w:val="00E72D45"/>
    <w:rsid w:val="00E87396"/>
    <w:rsid w:val="00E96F6F"/>
    <w:rsid w:val="00EB478A"/>
    <w:rsid w:val="00EC42A3"/>
    <w:rsid w:val="00ED3150"/>
    <w:rsid w:val="00F0688B"/>
    <w:rsid w:val="00F254CB"/>
    <w:rsid w:val="00F30F90"/>
    <w:rsid w:val="00F37EA9"/>
    <w:rsid w:val="00F55E8F"/>
    <w:rsid w:val="00F83033"/>
    <w:rsid w:val="00F966AA"/>
    <w:rsid w:val="00FB538F"/>
    <w:rsid w:val="00FC3071"/>
    <w:rsid w:val="00FC3C61"/>
    <w:rsid w:val="00FC5C42"/>
    <w:rsid w:val="00FD0DBC"/>
    <w:rsid w:val="00FD0F64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979CE7"/>
  <w15:docId w15:val="{A9CFD108-4BAC-451B-AD23-7978A829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F48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40F3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0F3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6029A"/>
    <w:pPr>
      <w:ind w:left="720"/>
      <w:contextualSpacing/>
    </w:pPr>
    <w:rPr>
      <w:rFonts w:eastAsiaTheme="minorEastAsia" w:cstheme="minorBidi"/>
      <w:sz w:val="24"/>
    </w:rPr>
  </w:style>
  <w:style w:type="character" w:styleId="PlaceholderText">
    <w:name w:val="Placeholder Text"/>
    <w:basedOn w:val="DefaultParagraphFont"/>
    <w:uiPriority w:val="99"/>
    <w:semiHidden/>
    <w:rsid w:val="006528C1"/>
    <w:rPr>
      <w:color w:val="808080"/>
    </w:rPr>
  </w:style>
  <w:style w:type="character" w:styleId="Strong">
    <w:name w:val="Strong"/>
    <w:basedOn w:val="DefaultParagraphFont"/>
    <w:uiPriority w:val="22"/>
    <w:qFormat/>
    <w:rsid w:val="0023602E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1E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1E4B"/>
    <w:rPr>
      <w:rFonts w:asciiTheme="minorHAnsi" w:hAnsiTheme="minorHAnsi"/>
    </w:rPr>
  </w:style>
  <w:style w:type="character" w:styleId="FootnoteReference">
    <w:name w:val="footnote reference"/>
    <w:basedOn w:val="DefaultParagraphFont"/>
    <w:uiPriority w:val="99"/>
    <w:semiHidden/>
    <w:unhideWhenUsed/>
    <w:rsid w:val="00B31E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3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ps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D5471D92-FC4D-481F-A0B3-D6548E7BD0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24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Employment application</vt:lpstr>
      <vt:lpstr>Employment application</vt:lpstr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Maps</dc:creator>
  <cp:lastModifiedBy>Criss Records</cp:lastModifiedBy>
  <cp:revision>7</cp:revision>
  <cp:lastPrinted>2021-04-13T09:59:00Z</cp:lastPrinted>
  <dcterms:created xsi:type="dcterms:W3CDTF">2024-06-28T19:17:00Z</dcterms:created>
  <dcterms:modified xsi:type="dcterms:W3CDTF">2025-05-12T07:23:00Z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